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41173" w14:textId="77777777" w:rsidR="00A257E5" w:rsidRPr="00FB225F" w:rsidRDefault="00A257E5" w:rsidP="00A257E5">
      <w:pPr>
        <w:widowControl w:val="0"/>
        <w:autoSpaceDE w:val="0"/>
        <w:autoSpaceDN w:val="0"/>
        <w:adjustRightInd w:val="0"/>
        <w:ind w:left="3540"/>
        <w:jc w:val="both"/>
        <w:rPr>
          <w:b/>
          <w:bCs/>
          <w:sz w:val="28"/>
          <w:szCs w:val="28"/>
        </w:rPr>
      </w:pPr>
      <w:r w:rsidRPr="00FB225F">
        <w:rPr>
          <w:b/>
          <w:bCs/>
          <w:sz w:val="28"/>
          <w:szCs w:val="28"/>
        </w:rPr>
        <w:t xml:space="preserve">Al Responsabile della prevenzione della corruzione </w:t>
      </w:r>
      <w:r w:rsidR="007503FC">
        <w:rPr>
          <w:b/>
          <w:bCs/>
          <w:sz w:val="28"/>
          <w:szCs w:val="28"/>
        </w:rPr>
        <w:t xml:space="preserve">del Comune di </w:t>
      </w:r>
      <w:r w:rsidR="008F346E">
        <w:rPr>
          <w:b/>
          <w:bCs/>
          <w:sz w:val="28"/>
          <w:szCs w:val="28"/>
        </w:rPr>
        <w:t>San Martino dall’Argine</w:t>
      </w:r>
      <w:r>
        <w:rPr>
          <w:b/>
          <w:bCs/>
          <w:sz w:val="28"/>
          <w:szCs w:val="28"/>
        </w:rPr>
        <w:t xml:space="preserve"> </w:t>
      </w:r>
    </w:p>
    <w:p w14:paraId="43DE6203" w14:textId="77777777" w:rsidR="00A257E5" w:rsidRPr="00FB225F" w:rsidRDefault="00A257E5" w:rsidP="00A257E5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562E308" w14:textId="77777777" w:rsidR="00A257E5" w:rsidRPr="00FB225F" w:rsidRDefault="00A257E5" w:rsidP="00A257E5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DAC90DB" w14:textId="77777777" w:rsidR="00E9428A" w:rsidRDefault="00A257E5" w:rsidP="00A257E5">
      <w:pPr>
        <w:widowControl w:val="0"/>
        <w:autoSpaceDE w:val="0"/>
        <w:autoSpaceDN w:val="0"/>
        <w:adjustRightInd w:val="0"/>
        <w:ind w:left="1276" w:hanging="1276"/>
        <w:jc w:val="both"/>
        <w:rPr>
          <w:b/>
          <w:bCs/>
          <w:sz w:val="28"/>
          <w:szCs w:val="28"/>
        </w:rPr>
      </w:pPr>
      <w:r w:rsidRPr="00FB225F">
        <w:rPr>
          <w:b/>
          <w:bCs/>
          <w:sz w:val="28"/>
          <w:szCs w:val="28"/>
        </w:rPr>
        <w:t>OGGETTO: PROPOSTE</w:t>
      </w:r>
      <w:r w:rsidR="00E9428A">
        <w:rPr>
          <w:b/>
          <w:bCs/>
          <w:sz w:val="28"/>
          <w:szCs w:val="28"/>
        </w:rPr>
        <w:t xml:space="preserve"> </w:t>
      </w:r>
      <w:r w:rsidRPr="00FB225F">
        <w:rPr>
          <w:b/>
          <w:bCs/>
          <w:sz w:val="28"/>
          <w:szCs w:val="28"/>
        </w:rPr>
        <w:t>/</w:t>
      </w:r>
      <w:r w:rsidR="00E9428A">
        <w:rPr>
          <w:b/>
          <w:bCs/>
          <w:sz w:val="28"/>
          <w:szCs w:val="28"/>
        </w:rPr>
        <w:t xml:space="preserve"> </w:t>
      </w:r>
      <w:r w:rsidRPr="00FB225F">
        <w:rPr>
          <w:b/>
          <w:bCs/>
          <w:sz w:val="28"/>
          <w:szCs w:val="28"/>
        </w:rPr>
        <w:t xml:space="preserve">OSSERVAZIONI IN MERITO ALL’AGGIORNAMENTO DEL PIAO (PIANO INTEGRATO DI ATTIVITÀ E ORGANIZZAZIONE) </w:t>
      </w:r>
      <w:r w:rsidR="005C1099">
        <w:rPr>
          <w:b/>
          <w:bCs/>
          <w:sz w:val="28"/>
          <w:szCs w:val="28"/>
        </w:rPr>
        <w:t>2026-2028</w:t>
      </w:r>
    </w:p>
    <w:p w14:paraId="603E116D" w14:textId="77777777" w:rsidR="00A257E5" w:rsidRPr="00FB225F" w:rsidRDefault="00E9428A" w:rsidP="00E9428A">
      <w:pPr>
        <w:widowControl w:val="0"/>
        <w:autoSpaceDE w:val="0"/>
        <w:autoSpaceDN w:val="0"/>
        <w:adjustRightInd w:val="0"/>
        <w:ind w:left="1276" w:hanging="1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A257E5" w:rsidRPr="00FB225F">
        <w:rPr>
          <w:b/>
          <w:bCs/>
          <w:sz w:val="28"/>
          <w:szCs w:val="28"/>
        </w:rPr>
        <w:t xml:space="preserve"> SOTTOSEZIONE RISCHI CORRUTTIVI E TRASPARENZA</w:t>
      </w:r>
    </w:p>
    <w:p w14:paraId="482F63C8" w14:textId="77777777" w:rsidR="00A257E5" w:rsidRPr="00FB225F" w:rsidRDefault="00A257E5" w:rsidP="00A257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D13B9AF" w14:textId="77777777" w:rsidR="00A257E5" w:rsidRPr="00FB225F" w:rsidRDefault="00A257E5" w:rsidP="00A257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8C75A18" w14:textId="5E3E9405" w:rsidR="00E9428A" w:rsidRPr="00E9428A" w:rsidRDefault="00A257E5" w:rsidP="00A257E5">
      <w:pPr>
        <w:widowControl w:val="0"/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FB225F">
        <w:rPr>
          <w:sz w:val="28"/>
          <w:szCs w:val="28"/>
        </w:rPr>
        <w:t>Il sottoscritto (cognome e nome)________________________________________ nato a ___________________________________________ il_______________________ residente a ______________________________</w:t>
      </w:r>
      <w:r w:rsidR="00CB4542">
        <w:rPr>
          <w:sz w:val="28"/>
          <w:szCs w:val="28"/>
        </w:rPr>
        <w:t xml:space="preserve"> </w:t>
      </w:r>
      <w:r w:rsidRPr="00FB225F">
        <w:rPr>
          <w:sz w:val="28"/>
          <w:szCs w:val="28"/>
        </w:rPr>
        <w:t>in Via/Piazza</w:t>
      </w:r>
      <w:r w:rsidR="00CB4542">
        <w:rPr>
          <w:sz w:val="28"/>
          <w:szCs w:val="28"/>
        </w:rPr>
        <w:t xml:space="preserve"> </w:t>
      </w:r>
      <w:r w:rsidRPr="00FB225F">
        <w:rPr>
          <w:sz w:val="28"/>
          <w:szCs w:val="28"/>
        </w:rPr>
        <w:t>_______________________ in qualità di _______________________________________________________________</w:t>
      </w:r>
      <w:r w:rsidR="00CB4542">
        <w:rPr>
          <w:sz w:val="28"/>
          <w:szCs w:val="28"/>
        </w:rPr>
        <w:t>_____</w:t>
      </w:r>
      <w:r w:rsidRPr="00FB225F">
        <w:rPr>
          <w:sz w:val="28"/>
          <w:szCs w:val="28"/>
        </w:rPr>
        <w:t xml:space="preserve"> ____________________________________________________________________ </w:t>
      </w:r>
      <w:r w:rsidRPr="00E9428A">
        <w:rPr>
          <w:i/>
          <w:iCs/>
          <w:sz w:val="28"/>
          <w:szCs w:val="28"/>
        </w:rPr>
        <w:t xml:space="preserve">(specificare la tipologia del soggetto portatore di interesse e/o la categoria di appartenenza) </w:t>
      </w:r>
    </w:p>
    <w:p w14:paraId="72D83DA8" w14:textId="77777777" w:rsidR="00E9428A" w:rsidRDefault="00E9428A" w:rsidP="00A257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CC2484B" w14:textId="77777777" w:rsidR="00A257E5" w:rsidRDefault="00A257E5" w:rsidP="00A257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B225F">
        <w:rPr>
          <w:sz w:val="28"/>
          <w:szCs w:val="28"/>
        </w:rPr>
        <w:t xml:space="preserve">Visto il PIAO </w:t>
      </w:r>
      <w:r w:rsidR="005C1099">
        <w:rPr>
          <w:sz w:val="28"/>
          <w:szCs w:val="28"/>
        </w:rPr>
        <w:t>2025-2027</w:t>
      </w:r>
      <w:r w:rsidR="00E9428A">
        <w:rPr>
          <w:sz w:val="28"/>
          <w:szCs w:val="28"/>
        </w:rPr>
        <w:t>;</w:t>
      </w:r>
    </w:p>
    <w:p w14:paraId="745C6598" w14:textId="77777777" w:rsidR="00A257E5" w:rsidRDefault="00A257E5" w:rsidP="00A257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7B27E45" w14:textId="77777777" w:rsidR="00A257E5" w:rsidRPr="00CB4542" w:rsidRDefault="00A257E5" w:rsidP="00A257E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B4542">
        <w:rPr>
          <w:b/>
          <w:bCs/>
          <w:sz w:val="28"/>
          <w:szCs w:val="28"/>
        </w:rPr>
        <w:t>FORMULA</w:t>
      </w:r>
    </w:p>
    <w:p w14:paraId="35A2CEE5" w14:textId="77777777" w:rsidR="00A257E5" w:rsidRDefault="00A257E5" w:rsidP="00A257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1E7F903" w14:textId="77777777" w:rsidR="00A257E5" w:rsidRDefault="00A257E5" w:rsidP="00A257E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  <w:r w:rsidRPr="00FB225F">
        <w:rPr>
          <w:sz w:val="28"/>
          <w:szCs w:val="28"/>
        </w:rPr>
        <w:t>le seguenti osservazioni e/o suggerimenti relativi all’aggiornamento del PIAO (Piano Integrato di Attività e Organizzazione) con riferimento alla sottosezione rischi corruttivi e trasparenza</w:t>
      </w:r>
      <w:r w:rsidR="007503FC">
        <w:rPr>
          <w:sz w:val="28"/>
          <w:szCs w:val="28"/>
        </w:rPr>
        <w:t xml:space="preserve"> del Comune di </w:t>
      </w:r>
      <w:r w:rsidR="008F346E" w:rsidRPr="008F346E">
        <w:rPr>
          <w:sz w:val="28"/>
          <w:szCs w:val="28"/>
        </w:rPr>
        <w:t>San Martino dall’Argine</w:t>
      </w:r>
      <w:r w:rsidR="008F346E">
        <w:rPr>
          <w:b/>
          <w:bCs/>
          <w:sz w:val="28"/>
          <w:szCs w:val="28"/>
        </w:rPr>
        <w:t xml:space="preserve"> </w:t>
      </w:r>
      <w:r w:rsidR="007503FC">
        <w:rPr>
          <w:sz w:val="28"/>
          <w:szCs w:val="28"/>
        </w:rPr>
        <w:t>(MN)</w:t>
      </w:r>
      <w:r w:rsidRPr="00FB225F">
        <w:rPr>
          <w:sz w:val="28"/>
          <w:szCs w:val="28"/>
        </w:rPr>
        <w:t>:</w:t>
      </w:r>
    </w:p>
    <w:p w14:paraId="7B48CF6A" w14:textId="77777777" w:rsidR="005C1099" w:rsidRDefault="005C1099" w:rsidP="00A257E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34A01DB" w14:textId="77777777" w:rsidR="005C1099" w:rsidRDefault="005C1099" w:rsidP="00A257E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935FB36" w14:textId="77777777" w:rsidR="005C1099" w:rsidRPr="00FB225F" w:rsidRDefault="005C1099" w:rsidP="00A257E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F3197C" w14:textId="77777777" w:rsidR="005C1099" w:rsidRDefault="005C1099" w:rsidP="00E942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725A635" w14:textId="77777777" w:rsidR="005C1099" w:rsidRDefault="005C1099" w:rsidP="00E942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A65F1E8" w14:textId="5DAFF87E" w:rsidR="00E9428A" w:rsidRPr="00FB225F" w:rsidRDefault="00E9428A" w:rsidP="00E942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B225F">
        <w:rPr>
          <w:sz w:val="28"/>
          <w:szCs w:val="28"/>
        </w:rPr>
        <w:t>Luogo</w:t>
      </w:r>
      <w:r w:rsidR="00CB4542">
        <w:rPr>
          <w:sz w:val="28"/>
          <w:szCs w:val="28"/>
        </w:rPr>
        <w:t xml:space="preserve"> e </w:t>
      </w:r>
      <w:r w:rsidRPr="00FB225F">
        <w:rPr>
          <w:sz w:val="28"/>
          <w:szCs w:val="28"/>
        </w:rPr>
        <w:t>data _________________</w:t>
      </w:r>
      <w:r w:rsidR="00CB4542">
        <w:rPr>
          <w:sz w:val="28"/>
          <w:szCs w:val="28"/>
        </w:rPr>
        <w:t>______</w:t>
      </w:r>
      <w:r w:rsidRPr="00FB225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B225F">
        <w:rPr>
          <w:sz w:val="28"/>
          <w:szCs w:val="28"/>
        </w:rPr>
        <w:t xml:space="preserve">FIRMA__________________________ </w:t>
      </w:r>
    </w:p>
    <w:p w14:paraId="53FE2307" w14:textId="77777777" w:rsidR="00A257E5" w:rsidRDefault="00A257E5" w:rsidP="00A257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792A3E6" w14:textId="77777777" w:rsidR="00A257E5" w:rsidRPr="00FB225F" w:rsidRDefault="00A257E5" w:rsidP="00A257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FA69F06" w14:textId="77777777" w:rsidR="00A257E5" w:rsidRDefault="00A257E5" w:rsidP="00A257E5">
      <w:pPr>
        <w:widowControl w:val="0"/>
        <w:autoSpaceDE w:val="0"/>
        <w:autoSpaceDN w:val="0"/>
        <w:adjustRightInd w:val="0"/>
        <w:jc w:val="both"/>
      </w:pPr>
    </w:p>
    <w:p w14:paraId="262F754F" w14:textId="77777777" w:rsidR="00A257E5" w:rsidRDefault="00A257E5" w:rsidP="00A257E5">
      <w:pPr>
        <w:widowControl w:val="0"/>
        <w:autoSpaceDE w:val="0"/>
        <w:autoSpaceDN w:val="0"/>
        <w:adjustRightInd w:val="0"/>
        <w:jc w:val="both"/>
      </w:pPr>
    </w:p>
    <w:p w14:paraId="05B42029" w14:textId="77777777" w:rsidR="0006467C" w:rsidRDefault="00A257E5" w:rsidP="00A257E5">
      <w:pPr>
        <w:widowControl w:val="0"/>
        <w:autoSpaceDE w:val="0"/>
        <w:autoSpaceDN w:val="0"/>
        <w:adjustRightInd w:val="0"/>
        <w:jc w:val="both"/>
      </w:pPr>
      <w:r w:rsidRPr="00FB225F">
        <w:t xml:space="preserve">RISERVATEZZA DEI DATI PERSONALI </w:t>
      </w:r>
    </w:p>
    <w:p w14:paraId="6A426ACE" w14:textId="77777777" w:rsidR="00372365" w:rsidRDefault="00A257E5" w:rsidP="00A257E5">
      <w:pPr>
        <w:widowControl w:val="0"/>
        <w:autoSpaceDE w:val="0"/>
        <w:autoSpaceDN w:val="0"/>
        <w:adjustRightInd w:val="0"/>
        <w:jc w:val="both"/>
      </w:pPr>
      <w:r w:rsidRPr="00FB225F">
        <w:t>Informativa privacy ai sensi dell’art. 13 del Regolamento Europeo n</w:t>
      </w:r>
      <w:r w:rsidR="005C7DD1">
        <w:t xml:space="preserve">. </w:t>
      </w:r>
      <w:r w:rsidRPr="00FB225F">
        <w:t xml:space="preserve">2016/679 sulla protezione dei dati personali. </w:t>
      </w:r>
    </w:p>
    <w:p w14:paraId="11085D98" w14:textId="77777777" w:rsidR="000E694C" w:rsidRPr="00CB02C7" w:rsidRDefault="00A257E5" w:rsidP="00A257E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FB225F">
        <w:t xml:space="preserve">Tutti i dati personali comunicati per l’aggiornamento del piano sono trattati esclusivamente per le finalità istituzionali connesse alla presente procedura di consultazione. I dati richiesti sono obbligatori e pertanto le proposte prive di dati identificativi non saranno prese in considerazione ai fini dell’aggiornamento. Titolare del trattamento dei dati è il </w:t>
      </w:r>
      <w:r w:rsidR="007503FC">
        <w:t xml:space="preserve">Comune di </w:t>
      </w:r>
      <w:r w:rsidR="004B6DC5">
        <w:t>S</w:t>
      </w:r>
      <w:r w:rsidR="0006467C">
        <w:t xml:space="preserve">an </w:t>
      </w:r>
      <w:r w:rsidR="004B6DC5">
        <w:t xml:space="preserve">Martino dall’Argine </w:t>
      </w:r>
      <w:r w:rsidR="007503FC">
        <w:t>(MN).</w:t>
      </w:r>
    </w:p>
    <w:sectPr w:rsidR="000E694C" w:rsidRPr="00CB02C7" w:rsidSect="00767F10">
      <w:pgSz w:w="11909" w:h="16834"/>
      <w:pgMar w:top="993" w:right="1071" w:bottom="720" w:left="107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8F33C" w14:textId="77777777" w:rsidR="00585AF0" w:rsidRDefault="00585AF0">
      <w:r>
        <w:separator/>
      </w:r>
    </w:p>
  </w:endnote>
  <w:endnote w:type="continuationSeparator" w:id="0">
    <w:p w14:paraId="7A8FF770" w14:textId="77777777" w:rsidR="00585AF0" w:rsidRDefault="0058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CCE8F" w14:textId="77777777" w:rsidR="00585AF0" w:rsidRDefault="00585AF0">
      <w:r>
        <w:separator/>
      </w:r>
    </w:p>
  </w:footnote>
  <w:footnote w:type="continuationSeparator" w:id="0">
    <w:p w14:paraId="270B3FBA" w14:textId="77777777" w:rsidR="00585AF0" w:rsidRDefault="00585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</w:abstractNum>
  <w:abstractNum w:abstractNumId="2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5" w15:restartNumberingAfterBreak="0">
    <w:nsid w:val="064E0135"/>
    <w:multiLevelType w:val="hybridMultilevel"/>
    <w:tmpl w:val="063A4F66"/>
    <w:lvl w:ilvl="0" w:tplc="DE1A3248">
      <w:start w:val="1"/>
      <w:numFmt w:val="bullet"/>
      <w:lvlText w:val=""/>
      <w:lvlJc w:val="left"/>
      <w:pPr>
        <w:tabs>
          <w:tab w:val="num" w:pos="1077"/>
        </w:tabs>
        <w:ind w:left="284" w:firstLine="796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7B3"/>
    <w:multiLevelType w:val="hybridMultilevel"/>
    <w:tmpl w:val="5D089662"/>
    <w:lvl w:ilvl="0" w:tplc="871CD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8573BE"/>
    <w:multiLevelType w:val="hybridMultilevel"/>
    <w:tmpl w:val="7018BC86"/>
    <w:lvl w:ilvl="0" w:tplc="CAD2722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42588"/>
    <w:multiLevelType w:val="hybridMultilevel"/>
    <w:tmpl w:val="F73076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37165"/>
    <w:multiLevelType w:val="hybridMultilevel"/>
    <w:tmpl w:val="039266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7CB6117"/>
    <w:multiLevelType w:val="hybridMultilevel"/>
    <w:tmpl w:val="C90411C0"/>
    <w:lvl w:ilvl="0" w:tplc="248432DA">
      <w:start w:val="1"/>
      <w:numFmt w:val="lowerLetter"/>
      <w:lvlText w:val="%1)"/>
      <w:lvlJc w:val="left"/>
      <w:pPr>
        <w:tabs>
          <w:tab w:val="num" w:pos="1791"/>
        </w:tabs>
        <w:ind w:left="1791" w:hanging="735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11" w15:restartNumberingAfterBreak="0">
    <w:nsid w:val="585F0731"/>
    <w:multiLevelType w:val="hybridMultilevel"/>
    <w:tmpl w:val="0A6AC4C6"/>
    <w:lvl w:ilvl="0" w:tplc="F7C006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95D06"/>
    <w:multiLevelType w:val="hybridMultilevel"/>
    <w:tmpl w:val="D9ECBD2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B2884"/>
    <w:multiLevelType w:val="hybridMultilevel"/>
    <w:tmpl w:val="DCDC77D2"/>
    <w:lvl w:ilvl="0" w:tplc="9E6E81D8">
      <w:start w:val="9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629F4"/>
    <w:multiLevelType w:val="hybridMultilevel"/>
    <w:tmpl w:val="F43EA874"/>
    <w:lvl w:ilvl="0" w:tplc="A4A6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0A331E"/>
    <w:multiLevelType w:val="hybridMultilevel"/>
    <w:tmpl w:val="8AB001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550195"/>
    <w:multiLevelType w:val="hybridMultilevel"/>
    <w:tmpl w:val="C682E19E"/>
    <w:lvl w:ilvl="0" w:tplc="F7C006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D7690"/>
    <w:multiLevelType w:val="hybridMultilevel"/>
    <w:tmpl w:val="9A24C2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70591"/>
    <w:multiLevelType w:val="hybridMultilevel"/>
    <w:tmpl w:val="505A2764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710A1DA2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B86493"/>
    <w:multiLevelType w:val="hybridMultilevel"/>
    <w:tmpl w:val="33F6CD7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0506428">
    <w:abstractNumId w:val="12"/>
  </w:num>
  <w:num w:numId="2" w16cid:durableId="141049515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679157476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34339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420684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50176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669558">
    <w:abstractNumId w:val="8"/>
  </w:num>
  <w:num w:numId="8" w16cid:durableId="489247390">
    <w:abstractNumId w:val="17"/>
  </w:num>
  <w:num w:numId="9" w16cid:durableId="1116367338">
    <w:abstractNumId w:val="10"/>
  </w:num>
  <w:num w:numId="10" w16cid:durableId="10820944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50996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4698935">
    <w:abstractNumId w:val="1"/>
  </w:num>
  <w:num w:numId="13" w16cid:durableId="1810243869">
    <w:abstractNumId w:val="2"/>
  </w:num>
  <w:num w:numId="14" w16cid:durableId="286813701">
    <w:abstractNumId w:val="3"/>
  </w:num>
  <w:num w:numId="15" w16cid:durableId="196235489">
    <w:abstractNumId w:val="4"/>
  </w:num>
  <w:num w:numId="16" w16cid:durableId="2086150346">
    <w:abstractNumId w:val="7"/>
  </w:num>
  <w:num w:numId="17" w16cid:durableId="623464247">
    <w:abstractNumId w:val="9"/>
  </w:num>
  <w:num w:numId="18" w16cid:durableId="969556770">
    <w:abstractNumId w:val="5"/>
  </w:num>
  <w:num w:numId="19" w16cid:durableId="655649987">
    <w:abstractNumId w:val="16"/>
  </w:num>
  <w:num w:numId="20" w16cid:durableId="1268268072">
    <w:abstractNumId w:val="6"/>
  </w:num>
  <w:num w:numId="21" w16cid:durableId="3876117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50"/>
    <w:rsid w:val="0000053A"/>
    <w:rsid w:val="00026BA5"/>
    <w:rsid w:val="0006467C"/>
    <w:rsid w:val="000C191B"/>
    <w:rsid w:val="000C5C34"/>
    <w:rsid w:val="000E694C"/>
    <w:rsid w:val="001129C8"/>
    <w:rsid w:val="001259A5"/>
    <w:rsid w:val="00142D2C"/>
    <w:rsid w:val="001447BD"/>
    <w:rsid w:val="00164187"/>
    <w:rsid w:val="0018627D"/>
    <w:rsid w:val="001900B3"/>
    <w:rsid w:val="00207760"/>
    <w:rsid w:val="00260BE4"/>
    <w:rsid w:val="002F325C"/>
    <w:rsid w:val="00334D87"/>
    <w:rsid w:val="00350C9C"/>
    <w:rsid w:val="00372250"/>
    <w:rsid w:val="00372365"/>
    <w:rsid w:val="003B5669"/>
    <w:rsid w:val="003B5BE3"/>
    <w:rsid w:val="004140C7"/>
    <w:rsid w:val="00460B90"/>
    <w:rsid w:val="00483A0C"/>
    <w:rsid w:val="004B1B7A"/>
    <w:rsid w:val="004B5D7A"/>
    <w:rsid w:val="004B6DC5"/>
    <w:rsid w:val="004E582A"/>
    <w:rsid w:val="0053730C"/>
    <w:rsid w:val="00585AF0"/>
    <w:rsid w:val="005B0757"/>
    <w:rsid w:val="005C1099"/>
    <w:rsid w:val="005C5876"/>
    <w:rsid w:val="005C7DD1"/>
    <w:rsid w:val="005D28E8"/>
    <w:rsid w:val="005D2AC9"/>
    <w:rsid w:val="00622C2D"/>
    <w:rsid w:val="00657D53"/>
    <w:rsid w:val="0068675A"/>
    <w:rsid w:val="006E327F"/>
    <w:rsid w:val="00705DF8"/>
    <w:rsid w:val="00724974"/>
    <w:rsid w:val="007503FC"/>
    <w:rsid w:val="00756E7D"/>
    <w:rsid w:val="007600F8"/>
    <w:rsid w:val="00767F10"/>
    <w:rsid w:val="00772B32"/>
    <w:rsid w:val="007D1322"/>
    <w:rsid w:val="007E30D3"/>
    <w:rsid w:val="008133EB"/>
    <w:rsid w:val="008207FA"/>
    <w:rsid w:val="00832533"/>
    <w:rsid w:val="00836EC9"/>
    <w:rsid w:val="00842271"/>
    <w:rsid w:val="0088125F"/>
    <w:rsid w:val="008D3CB0"/>
    <w:rsid w:val="008F346E"/>
    <w:rsid w:val="009316BD"/>
    <w:rsid w:val="0093269C"/>
    <w:rsid w:val="0093622F"/>
    <w:rsid w:val="00957302"/>
    <w:rsid w:val="00971C15"/>
    <w:rsid w:val="00974D8E"/>
    <w:rsid w:val="009765CF"/>
    <w:rsid w:val="009A7A79"/>
    <w:rsid w:val="009D0490"/>
    <w:rsid w:val="009D5B1D"/>
    <w:rsid w:val="009E4814"/>
    <w:rsid w:val="009E5E7F"/>
    <w:rsid w:val="00A257E5"/>
    <w:rsid w:val="00A60B6E"/>
    <w:rsid w:val="00A75503"/>
    <w:rsid w:val="00AD39E6"/>
    <w:rsid w:val="00B03AE7"/>
    <w:rsid w:val="00B134B3"/>
    <w:rsid w:val="00B40D81"/>
    <w:rsid w:val="00B64785"/>
    <w:rsid w:val="00B64D87"/>
    <w:rsid w:val="00BB5901"/>
    <w:rsid w:val="00BC5511"/>
    <w:rsid w:val="00BE4F8B"/>
    <w:rsid w:val="00BE7B83"/>
    <w:rsid w:val="00BF6A06"/>
    <w:rsid w:val="00C32089"/>
    <w:rsid w:val="00C35AA4"/>
    <w:rsid w:val="00C72F49"/>
    <w:rsid w:val="00CA2BF5"/>
    <w:rsid w:val="00CB02C7"/>
    <w:rsid w:val="00CB4542"/>
    <w:rsid w:val="00D05ACF"/>
    <w:rsid w:val="00D21E5D"/>
    <w:rsid w:val="00D347F3"/>
    <w:rsid w:val="00D402D2"/>
    <w:rsid w:val="00D95740"/>
    <w:rsid w:val="00DC60F1"/>
    <w:rsid w:val="00E9428A"/>
    <w:rsid w:val="00E96652"/>
    <w:rsid w:val="00EA3412"/>
    <w:rsid w:val="00EB627F"/>
    <w:rsid w:val="00F0133B"/>
    <w:rsid w:val="00F03610"/>
    <w:rsid w:val="00F108F2"/>
    <w:rsid w:val="00F536DE"/>
    <w:rsid w:val="00F57E0E"/>
    <w:rsid w:val="00F633E8"/>
    <w:rsid w:val="00FC12B0"/>
    <w:rsid w:val="00FD0444"/>
    <w:rsid w:val="00FD66B8"/>
    <w:rsid w:val="00FF1D32"/>
    <w:rsid w:val="00FF53AA"/>
    <w:rsid w:val="00FF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D7565"/>
  <w15:chartTrackingRefBased/>
  <w15:docId w15:val="{3CD64C85-3378-43C9-ACA2-3CC8BAAD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6"/>
    </w:rPr>
  </w:style>
  <w:style w:type="paragraph" w:styleId="Titolo2">
    <w:name w:val="heading 2"/>
    <w:basedOn w:val="Normale"/>
    <w:next w:val="Normale"/>
    <w:qFormat/>
    <w:rsid w:val="009573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9573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sz w:val="26"/>
    </w:rPr>
  </w:style>
  <w:style w:type="character" w:styleId="Collegamentoipertestuale">
    <w:name w:val="Hyperlink"/>
    <w:rsid w:val="005D2AC9"/>
    <w:rPr>
      <w:color w:val="0000FF"/>
      <w:u w:val="single"/>
    </w:rPr>
  </w:style>
  <w:style w:type="paragraph" w:styleId="Testofumetto">
    <w:name w:val="Balloon Text"/>
    <w:basedOn w:val="Normale"/>
    <w:semiHidden/>
    <w:rsid w:val="00460B90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0C5C34"/>
    <w:pPr>
      <w:spacing w:after="120" w:line="480" w:lineRule="auto"/>
    </w:pPr>
  </w:style>
  <w:style w:type="character" w:customStyle="1" w:styleId="testo1">
    <w:name w:val="testo1"/>
    <w:rsid w:val="00B64785"/>
    <w:rPr>
      <w:rFonts w:ascii="Verdana" w:hAnsi="Verdana" w:hint="default"/>
      <w:sz w:val="15"/>
      <w:szCs w:val="15"/>
    </w:rPr>
  </w:style>
  <w:style w:type="paragraph" w:styleId="Corpodeltesto3">
    <w:name w:val="Body Text 3"/>
    <w:basedOn w:val="Normale"/>
    <w:rsid w:val="00842271"/>
    <w:pPr>
      <w:spacing w:after="120"/>
    </w:pPr>
    <w:rPr>
      <w:sz w:val="16"/>
      <w:szCs w:val="16"/>
    </w:rPr>
  </w:style>
  <w:style w:type="paragraph" w:customStyle="1" w:styleId="Intestazione1">
    <w:name w:val="Intestazione1"/>
    <w:basedOn w:val="Normale"/>
    <w:next w:val="Corpotesto"/>
    <w:rsid w:val="00EB627F"/>
    <w:pPr>
      <w:suppressAutoHyphens/>
      <w:jc w:val="center"/>
    </w:pPr>
    <w:rPr>
      <w:rFonts w:ascii="Comic Sans MS" w:hAnsi="Comic Sans MS" w:cs="Comic Sans MS"/>
      <w:b/>
      <w:sz w:val="28"/>
      <w:szCs w:val="24"/>
      <w:u w:val="single"/>
      <w:lang w:eastAsia="zh-CN"/>
    </w:rPr>
  </w:style>
  <w:style w:type="paragraph" w:customStyle="1" w:styleId="CM7">
    <w:name w:val="CM7"/>
    <w:basedOn w:val="Normale"/>
    <w:next w:val="Normale"/>
    <w:rsid w:val="00EB627F"/>
    <w:pPr>
      <w:widowControl w:val="0"/>
      <w:suppressAutoHyphens/>
      <w:autoSpaceDE w:val="0"/>
      <w:spacing w:line="420" w:lineRule="atLeast"/>
    </w:pPr>
    <w:rPr>
      <w:rFonts w:ascii="Courier" w:hAnsi="Courier" w:cs="Courier"/>
      <w:sz w:val="24"/>
      <w:szCs w:val="24"/>
      <w:lang w:eastAsia="zh-CN"/>
    </w:rPr>
  </w:style>
  <w:style w:type="paragraph" w:customStyle="1" w:styleId="CM4">
    <w:name w:val="CM4"/>
    <w:basedOn w:val="Normale"/>
    <w:next w:val="Normale"/>
    <w:rsid w:val="00EB627F"/>
    <w:pPr>
      <w:widowControl w:val="0"/>
      <w:suppressAutoHyphens/>
      <w:autoSpaceDE w:val="0"/>
      <w:spacing w:line="453" w:lineRule="atLeast"/>
    </w:pPr>
    <w:rPr>
      <w:rFonts w:ascii="Courier" w:hAnsi="Courier" w:cs="Courier"/>
      <w:sz w:val="24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rsid w:val="005D28E8"/>
    <w:rPr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rsid w:val="005D28E8"/>
    <w:rPr>
      <w:sz w:val="24"/>
      <w:szCs w:val="24"/>
      <w:lang w:val="it-IT" w:eastAsia="it-IT" w:bidi="ar-SA"/>
    </w:rPr>
  </w:style>
  <w:style w:type="character" w:styleId="Rimandonotaapidipagina">
    <w:name w:val="footnote reference"/>
    <w:rsid w:val="005D28E8"/>
    <w:rPr>
      <w:vertAlign w:val="superscript"/>
    </w:rPr>
  </w:style>
  <w:style w:type="character" w:styleId="Menzionenonrisolta">
    <w:name w:val="Unresolved Mention"/>
    <w:uiPriority w:val="99"/>
    <w:semiHidden/>
    <w:unhideWhenUsed/>
    <w:rsid w:val="00260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9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eteria\Desktop\Carta%20intestata%20Comu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Comune.dot</Template>
  <TotalTime>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IRST Trento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segretario</cp:lastModifiedBy>
  <cp:revision>4</cp:revision>
  <cp:lastPrinted>2023-12-19T13:27:00Z</cp:lastPrinted>
  <dcterms:created xsi:type="dcterms:W3CDTF">2026-01-09T16:27:00Z</dcterms:created>
  <dcterms:modified xsi:type="dcterms:W3CDTF">2026-01-12T14:49:00Z</dcterms:modified>
</cp:coreProperties>
</file>