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BBC5" w14:textId="77777777" w:rsidR="00430128" w:rsidRPr="00430128" w:rsidRDefault="00430128" w:rsidP="00430128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Modello A)</w:t>
      </w:r>
    </w:p>
    <w:p w14:paraId="10577466" w14:textId="77777777" w:rsidR="00430128" w:rsidRDefault="00430128" w:rsidP="00430128">
      <w:pPr>
        <w:rPr>
          <w:sz w:val="24"/>
          <w:szCs w:val="24"/>
        </w:rPr>
      </w:pPr>
    </w:p>
    <w:p w14:paraId="06191C0A" w14:textId="77777777" w:rsidR="00A80012" w:rsidRDefault="00430128" w:rsidP="002147CB">
      <w:pPr>
        <w:ind w:left="5964"/>
        <w:rPr>
          <w:sz w:val="24"/>
          <w:szCs w:val="24"/>
        </w:rPr>
      </w:pPr>
      <w:r w:rsidRPr="00430128">
        <w:rPr>
          <w:sz w:val="24"/>
          <w:szCs w:val="24"/>
        </w:rPr>
        <w:t>Al</w:t>
      </w:r>
      <w:r w:rsidR="00A80012">
        <w:rPr>
          <w:sz w:val="24"/>
          <w:szCs w:val="24"/>
        </w:rPr>
        <w:t xml:space="preserve"> </w:t>
      </w:r>
      <w:r w:rsidRPr="00430128">
        <w:rPr>
          <w:sz w:val="24"/>
          <w:szCs w:val="24"/>
        </w:rPr>
        <w:t xml:space="preserve">Comune di </w:t>
      </w:r>
    </w:p>
    <w:p w14:paraId="0C555AD7" w14:textId="77777777" w:rsidR="00430128" w:rsidRPr="00430128" w:rsidRDefault="00430128" w:rsidP="002147CB">
      <w:pPr>
        <w:ind w:left="5964"/>
        <w:rPr>
          <w:sz w:val="24"/>
          <w:szCs w:val="24"/>
        </w:rPr>
      </w:pPr>
      <w:r w:rsidRPr="00430128">
        <w:rPr>
          <w:sz w:val="24"/>
          <w:szCs w:val="24"/>
        </w:rPr>
        <w:t>San Martino dall’Argine</w:t>
      </w:r>
    </w:p>
    <w:p w14:paraId="418AAE37" w14:textId="77777777" w:rsidR="00A80012" w:rsidRDefault="00A80012" w:rsidP="002147CB">
      <w:pPr>
        <w:ind w:left="5964"/>
        <w:rPr>
          <w:sz w:val="24"/>
          <w:szCs w:val="24"/>
        </w:rPr>
      </w:pPr>
      <w:r w:rsidRPr="00430128">
        <w:rPr>
          <w:sz w:val="24"/>
          <w:szCs w:val="24"/>
        </w:rPr>
        <w:t xml:space="preserve">Ufficio Servizi Sociali </w:t>
      </w:r>
    </w:p>
    <w:p w14:paraId="004A5218" w14:textId="77777777" w:rsidR="00430128" w:rsidRPr="00430128" w:rsidRDefault="00430128" w:rsidP="002147CB">
      <w:pPr>
        <w:ind w:left="5964"/>
        <w:rPr>
          <w:sz w:val="24"/>
          <w:szCs w:val="24"/>
        </w:rPr>
      </w:pPr>
      <w:r w:rsidRPr="00430128">
        <w:rPr>
          <w:sz w:val="24"/>
          <w:szCs w:val="24"/>
        </w:rPr>
        <w:t>Via G. Garibaldi</w:t>
      </w:r>
      <w:r w:rsidR="00A80012">
        <w:rPr>
          <w:sz w:val="24"/>
          <w:szCs w:val="24"/>
        </w:rPr>
        <w:t xml:space="preserve"> </w:t>
      </w:r>
      <w:r w:rsidRPr="00430128">
        <w:rPr>
          <w:sz w:val="24"/>
          <w:szCs w:val="24"/>
        </w:rPr>
        <w:t>6</w:t>
      </w:r>
    </w:p>
    <w:p w14:paraId="3E3C1B97" w14:textId="77777777" w:rsidR="00430128" w:rsidRPr="00430128" w:rsidRDefault="00430128" w:rsidP="002147CB">
      <w:pPr>
        <w:ind w:left="5964"/>
        <w:rPr>
          <w:sz w:val="24"/>
          <w:szCs w:val="24"/>
        </w:rPr>
      </w:pPr>
      <w:r w:rsidRPr="00430128">
        <w:rPr>
          <w:sz w:val="24"/>
          <w:szCs w:val="24"/>
        </w:rPr>
        <w:t xml:space="preserve">46010 San </w:t>
      </w:r>
      <w:r w:rsidR="00A80012">
        <w:rPr>
          <w:sz w:val="24"/>
          <w:szCs w:val="24"/>
        </w:rPr>
        <w:t>M</w:t>
      </w:r>
      <w:r w:rsidRPr="00430128">
        <w:rPr>
          <w:sz w:val="24"/>
          <w:szCs w:val="24"/>
        </w:rPr>
        <w:t>artino dall’Argine</w:t>
      </w:r>
      <w:r w:rsidR="00A80012">
        <w:rPr>
          <w:sz w:val="24"/>
          <w:szCs w:val="24"/>
        </w:rPr>
        <w:t xml:space="preserve"> (MN)</w:t>
      </w:r>
    </w:p>
    <w:p w14:paraId="22FB4487" w14:textId="77777777" w:rsidR="00430128" w:rsidRDefault="00430128" w:rsidP="00430128"/>
    <w:p w14:paraId="1C80BAA6" w14:textId="77777777" w:rsidR="00430128" w:rsidRDefault="00430128" w:rsidP="00430128"/>
    <w:p w14:paraId="11853059" w14:textId="77777777" w:rsidR="00430128" w:rsidRPr="00430128" w:rsidRDefault="00430128" w:rsidP="00430128">
      <w:pPr>
        <w:spacing w:line="360" w:lineRule="auto"/>
        <w:jc w:val="center"/>
        <w:rPr>
          <w:b/>
          <w:bCs/>
          <w:sz w:val="28"/>
          <w:szCs w:val="28"/>
        </w:rPr>
      </w:pPr>
      <w:r w:rsidRPr="00430128">
        <w:rPr>
          <w:b/>
          <w:bCs/>
          <w:sz w:val="28"/>
          <w:szCs w:val="28"/>
        </w:rPr>
        <w:t>Contributo Regionale di Solidarietà nell’ambito dei Servizi Abitativi Pubblici</w:t>
      </w:r>
    </w:p>
    <w:p w14:paraId="3D9C8918" w14:textId="7553A541" w:rsidR="00430128" w:rsidRDefault="00430128" w:rsidP="00430128">
      <w:pPr>
        <w:spacing w:line="360" w:lineRule="auto"/>
        <w:jc w:val="center"/>
        <w:rPr>
          <w:b/>
          <w:bCs/>
          <w:sz w:val="28"/>
          <w:szCs w:val="28"/>
        </w:rPr>
      </w:pPr>
      <w:r w:rsidRPr="00430128">
        <w:rPr>
          <w:b/>
          <w:bCs/>
          <w:sz w:val="28"/>
          <w:szCs w:val="28"/>
        </w:rPr>
        <w:t>Legge Regionale n. 16 del</w:t>
      </w:r>
      <w:r>
        <w:rPr>
          <w:b/>
          <w:bCs/>
          <w:sz w:val="28"/>
          <w:szCs w:val="28"/>
        </w:rPr>
        <w:t xml:space="preserve"> </w:t>
      </w:r>
      <w:r w:rsidRPr="00430128">
        <w:rPr>
          <w:b/>
          <w:bCs/>
          <w:sz w:val="28"/>
          <w:szCs w:val="28"/>
        </w:rPr>
        <w:t xml:space="preserve">8 </w:t>
      </w:r>
      <w:r w:rsidR="00F52355">
        <w:rPr>
          <w:b/>
          <w:bCs/>
          <w:sz w:val="28"/>
          <w:szCs w:val="28"/>
        </w:rPr>
        <w:t>l</w:t>
      </w:r>
      <w:r w:rsidRPr="00430128">
        <w:rPr>
          <w:b/>
          <w:bCs/>
          <w:sz w:val="28"/>
          <w:szCs w:val="28"/>
        </w:rPr>
        <w:t>uglio 2016, art. 25</w:t>
      </w:r>
      <w:r w:rsidR="00D222D1">
        <w:rPr>
          <w:b/>
          <w:bCs/>
          <w:sz w:val="28"/>
          <w:szCs w:val="28"/>
        </w:rPr>
        <w:t>,</w:t>
      </w:r>
      <w:r w:rsidRPr="00430128">
        <w:rPr>
          <w:b/>
          <w:bCs/>
          <w:sz w:val="28"/>
          <w:szCs w:val="28"/>
        </w:rPr>
        <w:t xml:space="preserve"> comma 3</w:t>
      </w:r>
    </w:p>
    <w:p w14:paraId="04647258" w14:textId="77777777" w:rsidR="00AF2A54" w:rsidRPr="00430128" w:rsidRDefault="00AF2A54" w:rsidP="00430128">
      <w:pPr>
        <w:spacing w:line="360" w:lineRule="auto"/>
        <w:jc w:val="center"/>
        <w:rPr>
          <w:b/>
          <w:bCs/>
          <w:sz w:val="28"/>
          <w:szCs w:val="28"/>
        </w:rPr>
      </w:pPr>
    </w:p>
    <w:p w14:paraId="3944317D" w14:textId="4147066E" w:rsidR="00430128" w:rsidRPr="00430128" w:rsidRDefault="00430128" w:rsidP="00430128">
      <w:pPr>
        <w:spacing w:line="360" w:lineRule="auto"/>
        <w:jc w:val="center"/>
        <w:rPr>
          <w:b/>
          <w:bCs/>
          <w:sz w:val="28"/>
          <w:szCs w:val="28"/>
        </w:rPr>
      </w:pPr>
      <w:r w:rsidRPr="00430128">
        <w:rPr>
          <w:b/>
          <w:bCs/>
          <w:sz w:val="28"/>
          <w:szCs w:val="28"/>
        </w:rPr>
        <w:t>DOMANDA CONTRIBUTO REGIONALE DI SOLIDARIET</w:t>
      </w:r>
      <w:r w:rsidR="00291785">
        <w:rPr>
          <w:b/>
          <w:bCs/>
          <w:sz w:val="28"/>
          <w:szCs w:val="28"/>
        </w:rPr>
        <w:t>À</w:t>
      </w:r>
      <w:r w:rsidRPr="004301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ANNO </w:t>
      </w:r>
      <w:r w:rsidRPr="00430128">
        <w:rPr>
          <w:b/>
          <w:bCs/>
          <w:sz w:val="28"/>
          <w:szCs w:val="28"/>
        </w:rPr>
        <w:t>202</w:t>
      </w:r>
      <w:r w:rsidR="005E7840">
        <w:rPr>
          <w:b/>
          <w:bCs/>
          <w:sz w:val="28"/>
          <w:szCs w:val="28"/>
        </w:rPr>
        <w:t>5</w:t>
      </w:r>
    </w:p>
    <w:p w14:paraId="082B651A" w14:textId="77777777" w:rsidR="00430128" w:rsidRPr="00430128" w:rsidRDefault="00430128" w:rsidP="00430128">
      <w:pPr>
        <w:jc w:val="center"/>
        <w:rPr>
          <w:b/>
          <w:bCs/>
        </w:rPr>
      </w:pPr>
    </w:p>
    <w:p w14:paraId="03D23E03" w14:textId="77777777" w:rsidR="00430128" w:rsidRDefault="00430128" w:rsidP="00430128"/>
    <w:p w14:paraId="33A1A8F8" w14:textId="77777777" w:rsidR="00430128" w:rsidRDefault="00430128" w:rsidP="00430128"/>
    <w:p w14:paraId="5BDC0E8E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Il sottoscritto _____________________________________</w:t>
      </w:r>
      <w:r>
        <w:rPr>
          <w:sz w:val="24"/>
          <w:szCs w:val="24"/>
        </w:rPr>
        <w:t>______________________</w:t>
      </w:r>
      <w:r w:rsidRPr="00430128">
        <w:rPr>
          <w:sz w:val="24"/>
          <w:szCs w:val="24"/>
        </w:rPr>
        <w:t xml:space="preserve"> Codice fiscale</w:t>
      </w:r>
      <w:r>
        <w:rPr>
          <w:sz w:val="24"/>
          <w:szCs w:val="24"/>
        </w:rPr>
        <w:t xml:space="preserve"> </w:t>
      </w:r>
      <w:r w:rsidRPr="00430128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</w:t>
      </w:r>
      <w:r w:rsidRPr="00430128">
        <w:rPr>
          <w:sz w:val="24"/>
          <w:szCs w:val="24"/>
        </w:rPr>
        <w:t xml:space="preserve"> </w:t>
      </w:r>
    </w:p>
    <w:p w14:paraId="24273CF9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Titolare/sottoscrittore</w:t>
      </w:r>
    </w:p>
    <w:p w14:paraId="105AD8B4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del contratto di locazione di alloggio pubblico sito in: ________________________________________________________</w:t>
      </w:r>
      <w:r>
        <w:rPr>
          <w:sz w:val="24"/>
          <w:szCs w:val="24"/>
        </w:rPr>
        <w:t>_________________________</w:t>
      </w:r>
    </w:p>
    <w:p w14:paraId="0838265E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dal giorno ______________________________</w:t>
      </w:r>
      <w:r w:rsidR="0099566E">
        <w:rPr>
          <w:sz w:val="24"/>
          <w:szCs w:val="24"/>
        </w:rPr>
        <w:t xml:space="preserve"> </w:t>
      </w:r>
      <w:r w:rsidRPr="00430128">
        <w:rPr>
          <w:sz w:val="24"/>
          <w:szCs w:val="24"/>
        </w:rPr>
        <w:t>(necessità di essere assegnatari da almeno 24 mesi)</w:t>
      </w:r>
      <w:r>
        <w:rPr>
          <w:sz w:val="24"/>
          <w:szCs w:val="24"/>
        </w:rPr>
        <w:t>;</w:t>
      </w:r>
    </w:p>
    <w:p w14:paraId="6D24A7BB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Recapito telefonico ____________________________________________</w:t>
      </w:r>
      <w:r>
        <w:rPr>
          <w:sz w:val="24"/>
          <w:szCs w:val="24"/>
        </w:rPr>
        <w:t>_____________________</w:t>
      </w:r>
    </w:p>
    <w:p w14:paraId="3243AAFE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 xml:space="preserve">Recapito </w:t>
      </w:r>
      <w:r w:rsidR="00D222D1">
        <w:rPr>
          <w:sz w:val="24"/>
          <w:szCs w:val="24"/>
        </w:rPr>
        <w:t>e-</w:t>
      </w:r>
      <w:r w:rsidRPr="00430128">
        <w:rPr>
          <w:sz w:val="24"/>
          <w:szCs w:val="24"/>
        </w:rPr>
        <w:t>mail ___________________________________________________</w:t>
      </w:r>
      <w:r>
        <w:rPr>
          <w:sz w:val="24"/>
          <w:szCs w:val="24"/>
        </w:rPr>
        <w:t>_________________</w:t>
      </w:r>
    </w:p>
    <w:p w14:paraId="6903A810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 xml:space="preserve">Possedendo una dichiarazione ISEE in corso di validità </w:t>
      </w:r>
      <w:r>
        <w:rPr>
          <w:sz w:val="24"/>
          <w:szCs w:val="24"/>
        </w:rPr>
        <w:t xml:space="preserve">(specificare data di scadenza ____________________________________) </w:t>
      </w:r>
      <w:r w:rsidRPr="00430128">
        <w:rPr>
          <w:sz w:val="24"/>
          <w:szCs w:val="24"/>
        </w:rPr>
        <w:t>di importo inferiore a € 9.360,00 (specificare importo Isee __________________________</w:t>
      </w:r>
      <w:r>
        <w:rPr>
          <w:sz w:val="24"/>
          <w:szCs w:val="24"/>
        </w:rPr>
        <w:t>_________</w:t>
      </w:r>
      <w:r w:rsidRPr="00430128">
        <w:rPr>
          <w:sz w:val="24"/>
          <w:szCs w:val="24"/>
        </w:rPr>
        <w:t>_)</w:t>
      </w:r>
    </w:p>
    <w:p w14:paraId="4C536D31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 xml:space="preserve">ai sensi e per gli effetti di quanto previsto agli artt. 46 e 47 del </w:t>
      </w:r>
      <w:r w:rsidR="0099566E" w:rsidRPr="00430128">
        <w:rPr>
          <w:sz w:val="24"/>
          <w:szCs w:val="24"/>
        </w:rPr>
        <w:t>D.P.R</w:t>
      </w:r>
      <w:r w:rsidR="0099566E">
        <w:rPr>
          <w:sz w:val="24"/>
          <w:szCs w:val="24"/>
        </w:rPr>
        <w:t>.</w:t>
      </w:r>
      <w:r w:rsidRPr="00430128">
        <w:rPr>
          <w:sz w:val="24"/>
          <w:szCs w:val="24"/>
        </w:rPr>
        <w:t xml:space="preserve"> 28 dicembre 2000, n.</w:t>
      </w:r>
      <w:r w:rsidR="007B277D">
        <w:rPr>
          <w:sz w:val="24"/>
          <w:szCs w:val="24"/>
        </w:rPr>
        <w:t xml:space="preserve"> </w:t>
      </w:r>
      <w:r w:rsidRPr="00430128">
        <w:rPr>
          <w:sz w:val="24"/>
          <w:szCs w:val="24"/>
        </w:rPr>
        <w:t xml:space="preserve">445, consapevole della decadenza del beneficio e delle responsabilità penali previste dagli artt. 75 e 76 del medesimo </w:t>
      </w:r>
      <w:r w:rsidR="0099566E" w:rsidRPr="00430128">
        <w:rPr>
          <w:sz w:val="24"/>
          <w:szCs w:val="24"/>
        </w:rPr>
        <w:t>D.P.R</w:t>
      </w:r>
      <w:r w:rsidRPr="00430128">
        <w:rPr>
          <w:sz w:val="24"/>
          <w:szCs w:val="24"/>
        </w:rPr>
        <w:t>. n. 445/2000 nel caso di dichiarazione non veritiera e falsità negli atti</w:t>
      </w:r>
    </w:p>
    <w:p w14:paraId="3790C28C" w14:textId="77777777" w:rsidR="00430128" w:rsidRDefault="00430128" w:rsidP="00430128">
      <w:pPr>
        <w:spacing w:line="480" w:lineRule="auto"/>
        <w:jc w:val="center"/>
        <w:rPr>
          <w:sz w:val="24"/>
          <w:szCs w:val="24"/>
        </w:rPr>
      </w:pPr>
      <w:r w:rsidRPr="00430128">
        <w:rPr>
          <w:sz w:val="24"/>
          <w:szCs w:val="24"/>
        </w:rPr>
        <w:t>CHIEDE</w:t>
      </w:r>
    </w:p>
    <w:p w14:paraId="47845538" w14:textId="76E2E0D4" w:rsid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>l’erogazione del Contributo Regionale di Solidarietà per l’anno 202</w:t>
      </w:r>
      <w:r w:rsidR="005E7840">
        <w:rPr>
          <w:sz w:val="24"/>
          <w:szCs w:val="24"/>
        </w:rPr>
        <w:t>5</w:t>
      </w:r>
      <w:r w:rsidRPr="00430128">
        <w:rPr>
          <w:sz w:val="24"/>
          <w:szCs w:val="24"/>
        </w:rPr>
        <w:t>.</w:t>
      </w:r>
    </w:p>
    <w:p w14:paraId="3AC60F73" w14:textId="77777777" w:rsidR="00430128" w:rsidRDefault="00430128" w:rsidP="00430128">
      <w:pPr>
        <w:spacing w:line="480" w:lineRule="auto"/>
        <w:jc w:val="both"/>
        <w:rPr>
          <w:sz w:val="24"/>
          <w:szCs w:val="24"/>
        </w:rPr>
      </w:pPr>
    </w:p>
    <w:p w14:paraId="5B4B7AE7" w14:textId="31D03C07" w:rsidR="00A10ADA" w:rsidRPr="00430128" w:rsidRDefault="00430128" w:rsidP="00430128">
      <w:pPr>
        <w:spacing w:line="480" w:lineRule="auto"/>
        <w:jc w:val="both"/>
        <w:rPr>
          <w:sz w:val="24"/>
          <w:szCs w:val="24"/>
        </w:rPr>
      </w:pPr>
      <w:r w:rsidRPr="00430128">
        <w:rPr>
          <w:sz w:val="24"/>
          <w:szCs w:val="24"/>
        </w:rPr>
        <w:t xml:space="preserve">San Martino dall’Argine, </w:t>
      </w:r>
      <w:r w:rsidR="00AF2A54">
        <w:rPr>
          <w:sz w:val="24"/>
          <w:szCs w:val="24"/>
        </w:rPr>
        <w:t>l</w:t>
      </w:r>
      <w:r w:rsidR="00B904E8">
        <w:rPr>
          <w:sz w:val="24"/>
          <w:szCs w:val="24"/>
        </w:rPr>
        <w:t>ì</w:t>
      </w:r>
      <w:r w:rsidRPr="00430128">
        <w:rPr>
          <w:sz w:val="24"/>
          <w:szCs w:val="24"/>
        </w:rPr>
        <w:t xml:space="preserve"> _________________ </w:t>
      </w:r>
      <w:r w:rsidR="007B277D">
        <w:rPr>
          <w:sz w:val="24"/>
          <w:szCs w:val="24"/>
        </w:rPr>
        <w:t xml:space="preserve">         </w:t>
      </w:r>
      <w:r w:rsidRPr="00430128">
        <w:rPr>
          <w:sz w:val="24"/>
          <w:szCs w:val="24"/>
        </w:rPr>
        <w:t>Firma</w:t>
      </w:r>
      <w:r w:rsidR="007B277D">
        <w:rPr>
          <w:sz w:val="24"/>
          <w:szCs w:val="24"/>
        </w:rPr>
        <w:t xml:space="preserve"> _____________________________</w:t>
      </w:r>
    </w:p>
    <w:sectPr w:rsidR="00A10ADA" w:rsidRPr="00430128" w:rsidSect="00767F10">
      <w:pgSz w:w="11909" w:h="16834"/>
      <w:pgMar w:top="993" w:right="1071" w:bottom="720" w:left="10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5CF7" w14:textId="77777777" w:rsidR="00547B45" w:rsidRDefault="00547B45">
      <w:r>
        <w:separator/>
      </w:r>
    </w:p>
  </w:endnote>
  <w:endnote w:type="continuationSeparator" w:id="0">
    <w:p w14:paraId="1A22B418" w14:textId="77777777" w:rsidR="00547B45" w:rsidRDefault="0054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204B" w14:textId="77777777" w:rsidR="00547B45" w:rsidRDefault="00547B45">
      <w:r>
        <w:separator/>
      </w:r>
    </w:p>
  </w:footnote>
  <w:footnote w:type="continuationSeparator" w:id="0">
    <w:p w14:paraId="5E9AAE64" w14:textId="77777777" w:rsidR="00547B45" w:rsidRDefault="0054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 w15:restartNumberingAfterBreak="0">
    <w:nsid w:val="032B3B3B"/>
    <w:multiLevelType w:val="hybridMultilevel"/>
    <w:tmpl w:val="F2C4008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4E0135"/>
    <w:multiLevelType w:val="hybridMultilevel"/>
    <w:tmpl w:val="063A4F66"/>
    <w:lvl w:ilvl="0" w:tplc="DE1A3248">
      <w:start w:val="1"/>
      <w:numFmt w:val="bullet"/>
      <w:lvlText w:val=""/>
      <w:lvlJc w:val="left"/>
      <w:pPr>
        <w:tabs>
          <w:tab w:val="num" w:pos="1077"/>
        </w:tabs>
        <w:ind w:left="284" w:firstLine="796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7B3"/>
    <w:multiLevelType w:val="hybridMultilevel"/>
    <w:tmpl w:val="5D089662"/>
    <w:lvl w:ilvl="0" w:tplc="871CD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573BE"/>
    <w:multiLevelType w:val="hybridMultilevel"/>
    <w:tmpl w:val="7018BC86"/>
    <w:lvl w:ilvl="0" w:tplc="CAD272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94CC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751E1E"/>
    <w:multiLevelType w:val="hybridMultilevel"/>
    <w:tmpl w:val="4176BCF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215E4"/>
    <w:multiLevelType w:val="hybridMultilevel"/>
    <w:tmpl w:val="E734481C"/>
    <w:lvl w:ilvl="0" w:tplc="0410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D312E51"/>
    <w:multiLevelType w:val="hybridMultilevel"/>
    <w:tmpl w:val="3F340220"/>
    <w:lvl w:ilvl="0" w:tplc="0E4E45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99AE66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842588"/>
    <w:multiLevelType w:val="hybridMultilevel"/>
    <w:tmpl w:val="F7307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37165"/>
    <w:multiLevelType w:val="hybridMultilevel"/>
    <w:tmpl w:val="03926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382994"/>
    <w:multiLevelType w:val="hybridMultilevel"/>
    <w:tmpl w:val="BCD496A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CB6117"/>
    <w:multiLevelType w:val="hybridMultilevel"/>
    <w:tmpl w:val="C90411C0"/>
    <w:lvl w:ilvl="0" w:tplc="248432DA">
      <w:start w:val="1"/>
      <w:numFmt w:val="lowerLetter"/>
      <w:lvlText w:val="%1)"/>
      <w:lvlJc w:val="left"/>
      <w:pPr>
        <w:tabs>
          <w:tab w:val="num" w:pos="1791"/>
        </w:tabs>
        <w:ind w:left="1791" w:hanging="73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7" w15:restartNumberingAfterBreak="0">
    <w:nsid w:val="585F0731"/>
    <w:multiLevelType w:val="hybridMultilevel"/>
    <w:tmpl w:val="0A6AC4C6"/>
    <w:lvl w:ilvl="0" w:tplc="F7C0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D63F8"/>
    <w:multiLevelType w:val="hybridMultilevel"/>
    <w:tmpl w:val="60CA7B6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6D31CA"/>
    <w:multiLevelType w:val="hybridMultilevel"/>
    <w:tmpl w:val="87E851A2"/>
    <w:lvl w:ilvl="0" w:tplc="0E4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D06"/>
    <w:multiLevelType w:val="hybridMultilevel"/>
    <w:tmpl w:val="D9ECBD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2884"/>
    <w:multiLevelType w:val="hybridMultilevel"/>
    <w:tmpl w:val="DCDC77D2"/>
    <w:lvl w:ilvl="0" w:tplc="9E6E81D8">
      <w:start w:val="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629F4"/>
    <w:multiLevelType w:val="hybridMultilevel"/>
    <w:tmpl w:val="F43EA874"/>
    <w:lvl w:ilvl="0" w:tplc="A4A6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A331E"/>
    <w:multiLevelType w:val="hybridMultilevel"/>
    <w:tmpl w:val="8AB00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550195"/>
    <w:multiLevelType w:val="hybridMultilevel"/>
    <w:tmpl w:val="C682E19E"/>
    <w:lvl w:ilvl="0" w:tplc="F7C0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D7690"/>
    <w:multiLevelType w:val="hybridMultilevel"/>
    <w:tmpl w:val="9A24C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70591"/>
    <w:multiLevelType w:val="hybridMultilevel"/>
    <w:tmpl w:val="505A276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0A1DA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6B7C9F"/>
    <w:multiLevelType w:val="hybridMultilevel"/>
    <w:tmpl w:val="03481A4C"/>
    <w:lvl w:ilvl="0" w:tplc="563240E8">
      <w:start w:val="1"/>
      <w:numFmt w:val="decimal"/>
      <w:lvlText w:val="%1."/>
      <w:lvlJc w:val="left"/>
      <w:pPr>
        <w:ind w:left="38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71AE934">
      <w:numFmt w:val="bullet"/>
      <w:lvlText w:val="•"/>
      <w:lvlJc w:val="left"/>
      <w:pPr>
        <w:ind w:left="1438" w:hanging="228"/>
      </w:pPr>
      <w:rPr>
        <w:lang w:val="it-IT" w:eastAsia="it-IT" w:bidi="it-IT"/>
      </w:rPr>
    </w:lvl>
    <w:lvl w:ilvl="2" w:tplc="24BA3A9C">
      <w:numFmt w:val="bullet"/>
      <w:lvlText w:val="•"/>
      <w:lvlJc w:val="left"/>
      <w:pPr>
        <w:ind w:left="2497" w:hanging="228"/>
      </w:pPr>
      <w:rPr>
        <w:lang w:val="it-IT" w:eastAsia="it-IT" w:bidi="it-IT"/>
      </w:rPr>
    </w:lvl>
    <w:lvl w:ilvl="3" w:tplc="C194FB5E">
      <w:numFmt w:val="bullet"/>
      <w:lvlText w:val="•"/>
      <w:lvlJc w:val="left"/>
      <w:pPr>
        <w:ind w:left="3555" w:hanging="228"/>
      </w:pPr>
      <w:rPr>
        <w:lang w:val="it-IT" w:eastAsia="it-IT" w:bidi="it-IT"/>
      </w:rPr>
    </w:lvl>
    <w:lvl w:ilvl="4" w:tplc="109CAB88">
      <w:numFmt w:val="bullet"/>
      <w:lvlText w:val="•"/>
      <w:lvlJc w:val="left"/>
      <w:pPr>
        <w:ind w:left="4614" w:hanging="228"/>
      </w:pPr>
      <w:rPr>
        <w:lang w:val="it-IT" w:eastAsia="it-IT" w:bidi="it-IT"/>
      </w:rPr>
    </w:lvl>
    <w:lvl w:ilvl="5" w:tplc="1F0A344E">
      <w:numFmt w:val="bullet"/>
      <w:lvlText w:val="•"/>
      <w:lvlJc w:val="left"/>
      <w:pPr>
        <w:ind w:left="5673" w:hanging="228"/>
      </w:pPr>
      <w:rPr>
        <w:lang w:val="it-IT" w:eastAsia="it-IT" w:bidi="it-IT"/>
      </w:rPr>
    </w:lvl>
    <w:lvl w:ilvl="6" w:tplc="1D52450A">
      <w:numFmt w:val="bullet"/>
      <w:lvlText w:val="•"/>
      <w:lvlJc w:val="left"/>
      <w:pPr>
        <w:ind w:left="6731" w:hanging="228"/>
      </w:pPr>
      <w:rPr>
        <w:lang w:val="it-IT" w:eastAsia="it-IT" w:bidi="it-IT"/>
      </w:rPr>
    </w:lvl>
    <w:lvl w:ilvl="7" w:tplc="F0F47B16">
      <w:numFmt w:val="bullet"/>
      <w:lvlText w:val="•"/>
      <w:lvlJc w:val="left"/>
      <w:pPr>
        <w:ind w:left="7790" w:hanging="228"/>
      </w:pPr>
      <w:rPr>
        <w:lang w:val="it-IT" w:eastAsia="it-IT" w:bidi="it-IT"/>
      </w:rPr>
    </w:lvl>
    <w:lvl w:ilvl="8" w:tplc="56125A16">
      <w:numFmt w:val="bullet"/>
      <w:lvlText w:val="•"/>
      <w:lvlJc w:val="left"/>
      <w:pPr>
        <w:ind w:left="8849" w:hanging="228"/>
      </w:pPr>
      <w:rPr>
        <w:lang w:val="it-IT" w:eastAsia="it-IT" w:bidi="it-IT"/>
      </w:rPr>
    </w:lvl>
  </w:abstractNum>
  <w:abstractNum w:abstractNumId="28" w15:restartNumberingAfterBreak="0">
    <w:nsid w:val="7CB86493"/>
    <w:multiLevelType w:val="hybridMultilevel"/>
    <w:tmpl w:val="33F6CD7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364815">
    <w:abstractNumId w:val="20"/>
  </w:num>
  <w:num w:numId="2" w16cid:durableId="1770046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0129845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0013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7788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3749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5967235">
    <w:abstractNumId w:val="13"/>
  </w:num>
  <w:num w:numId="8" w16cid:durableId="61610315">
    <w:abstractNumId w:val="25"/>
  </w:num>
  <w:num w:numId="9" w16cid:durableId="309946450">
    <w:abstractNumId w:val="16"/>
  </w:num>
  <w:num w:numId="10" w16cid:durableId="143867646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165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1825125">
    <w:abstractNumId w:val="1"/>
  </w:num>
  <w:num w:numId="13" w16cid:durableId="2132358312">
    <w:abstractNumId w:val="2"/>
  </w:num>
  <w:num w:numId="14" w16cid:durableId="1200583632">
    <w:abstractNumId w:val="3"/>
  </w:num>
  <w:num w:numId="15" w16cid:durableId="1374187318">
    <w:abstractNumId w:val="4"/>
  </w:num>
  <w:num w:numId="16" w16cid:durableId="1039627410">
    <w:abstractNumId w:val="8"/>
  </w:num>
  <w:num w:numId="17" w16cid:durableId="1618682237">
    <w:abstractNumId w:val="14"/>
  </w:num>
  <w:num w:numId="18" w16cid:durableId="1672562778">
    <w:abstractNumId w:val="6"/>
  </w:num>
  <w:num w:numId="19" w16cid:durableId="1756584971">
    <w:abstractNumId w:val="24"/>
  </w:num>
  <w:num w:numId="20" w16cid:durableId="1685549362">
    <w:abstractNumId w:val="7"/>
  </w:num>
  <w:num w:numId="21" w16cid:durableId="1620259362">
    <w:abstractNumId w:val="17"/>
  </w:num>
  <w:num w:numId="22" w16cid:durableId="18711465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27467474">
    <w:abstractNumId w:val="19"/>
  </w:num>
  <w:num w:numId="24" w16cid:durableId="1009410158">
    <w:abstractNumId w:val="12"/>
  </w:num>
  <w:num w:numId="25" w16cid:durableId="774911102">
    <w:abstractNumId w:val="9"/>
    <w:lvlOverride w:ilvl="0">
      <w:startOverride w:val="1"/>
    </w:lvlOverride>
  </w:num>
  <w:num w:numId="26" w16cid:durableId="316303622">
    <w:abstractNumId w:val="5"/>
  </w:num>
  <w:num w:numId="27" w16cid:durableId="1317763027">
    <w:abstractNumId w:val="18"/>
  </w:num>
  <w:num w:numId="28" w16cid:durableId="585380614">
    <w:abstractNumId w:val="10"/>
  </w:num>
  <w:num w:numId="29" w16cid:durableId="432748390">
    <w:abstractNumId w:val="11"/>
  </w:num>
  <w:num w:numId="30" w16cid:durableId="40835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50"/>
    <w:rsid w:val="0000053A"/>
    <w:rsid w:val="00026BA5"/>
    <w:rsid w:val="000C191B"/>
    <w:rsid w:val="000C5C34"/>
    <w:rsid w:val="000E3DC1"/>
    <w:rsid w:val="001129C8"/>
    <w:rsid w:val="001259A5"/>
    <w:rsid w:val="00142D2C"/>
    <w:rsid w:val="001447BD"/>
    <w:rsid w:val="00164187"/>
    <w:rsid w:val="00185770"/>
    <w:rsid w:val="0018627D"/>
    <w:rsid w:val="001900B3"/>
    <w:rsid w:val="001A45F6"/>
    <w:rsid w:val="002147CB"/>
    <w:rsid w:val="00291785"/>
    <w:rsid w:val="002A5638"/>
    <w:rsid w:val="00350C9C"/>
    <w:rsid w:val="00372250"/>
    <w:rsid w:val="003B5669"/>
    <w:rsid w:val="003C220B"/>
    <w:rsid w:val="00430128"/>
    <w:rsid w:val="00460B90"/>
    <w:rsid w:val="00483A0C"/>
    <w:rsid w:val="00495C20"/>
    <w:rsid w:val="004B5D7A"/>
    <w:rsid w:val="004E582A"/>
    <w:rsid w:val="00524E1D"/>
    <w:rsid w:val="00547B45"/>
    <w:rsid w:val="0057332E"/>
    <w:rsid w:val="005B0757"/>
    <w:rsid w:val="005C5876"/>
    <w:rsid w:val="005D28E8"/>
    <w:rsid w:val="005D2AC9"/>
    <w:rsid w:val="005E7840"/>
    <w:rsid w:val="006E327F"/>
    <w:rsid w:val="00705DF8"/>
    <w:rsid w:val="00724974"/>
    <w:rsid w:val="00756E7D"/>
    <w:rsid w:val="00767F10"/>
    <w:rsid w:val="00786319"/>
    <w:rsid w:val="007B277D"/>
    <w:rsid w:val="007E30D3"/>
    <w:rsid w:val="008133EB"/>
    <w:rsid w:val="00813EDB"/>
    <w:rsid w:val="00832533"/>
    <w:rsid w:val="00836EC9"/>
    <w:rsid w:val="00842271"/>
    <w:rsid w:val="0088095B"/>
    <w:rsid w:val="0088125F"/>
    <w:rsid w:val="0088732D"/>
    <w:rsid w:val="008D3CB0"/>
    <w:rsid w:val="009316BD"/>
    <w:rsid w:val="00945ED4"/>
    <w:rsid w:val="00957302"/>
    <w:rsid w:val="00971C15"/>
    <w:rsid w:val="00974D8E"/>
    <w:rsid w:val="009765CF"/>
    <w:rsid w:val="0099566E"/>
    <w:rsid w:val="009A7A79"/>
    <w:rsid w:val="00A10ADA"/>
    <w:rsid w:val="00A60B6E"/>
    <w:rsid w:val="00A75503"/>
    <w:rsid w:val="00A80012"/>
    <w:rsid w:val="00AF2A54"/>
    <w:rsid w:val="00B03AE7"/>
    <w:rsid w:val="00B134B3"/>
    <w:rsid w:val="00B15B30"/>
    <w:rsid w:val="00B40D81"/>
    <w:rsid w:val="00B64785"/>
    <w:rsid w:val="00B64D87"/>
    <w:rsid w:val="00B904E8"/>
    <w:rsid w:val="00BB5901"/>
    <w:rsid w:val="00BB5B21"/>
    <w:rsid w:val="00BE4F8B"/>
    <w:rsid w:val="00BE7B83"/>
    <w:rsid w:val="00C32089"/>
    <w:rsid w:val="00C35AA4"/>
    <w:rsid w:val="00C72F49"/>
    <w:rsid w:val="00CA2BF5"/>
    <w:rsid w:val="00CB02C7"/>
    <w:rsid w:val="00CB357C"/>
    <w:rsid w:val="00CC5266"/>
    <w:rsid w:val="00CF4A1C"/>
    <w:rsid w:val="00D05ACF"/>
    <w:rsid w:val="00D21E5D"/>
    <w:rsid w:val="00D222D1"/>
    <w:rsid w:val="00D347F3"/>
    <w:rsid w:val="00D402D2"/>
    <w:rsid w:val="00D621F9"/>
    <w:rsid w:val="00D95740"/>
    <w:rsid w:val="00DD3EAD"/>
    <w:rsid w:val="00E63DDD"/>
    <w:rsid w:val="00E96652"/>
    <w:rsid w:val="00EA3412"/>
    <w:rsid w:val="00EB627F"/>
    <w:rsid w:val="00F0133B"/>
    <w:rsid w:val="00F52355"/>
    <w:rsid w:val="00F536DE"/>
    <w:rsid w:val="00F633E8"/>
    <w:rsid w:val="00FC12B0"/>
    <w:rsid w:val="00FD0444"/>
    <w:rsid w:val="00FD66B8"/>
    <w:rsid w:val="00FF1D32"/>
    <w:rsid w:val="00FF6A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449EE"/>
  <w15:chartTrackingRefBased/>
  <w15:docId w15:val="{33E5E5BF-00EA-4C59-AC4B-7898086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6"/>
    </w:rPr>
  </w:style>
  <w:style w:type="paragraph" w:styleId="Titolo2">
    <w:name w:val="heading 2"/>
    <w:basedOn w:val="Normale"/>
    <w:next w:val="Normale"/>
    <w:qFormat/>
    <w:rsid w:val="009573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573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10ADA"/>
    <w:pPr>
      <w:keepNext/>
      <w:jc w:val="center"/>
      <w:outlineLvl w:val="3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10ADA"/>
    <w:pPr>
      <w:keepNext/>
      <w:ind w:left="360"/>
      <w:jc w:val="both"/>
      <w:outlineLvl w:val="5"/>
    </w:pPr>
    <w:rPr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6"/>
    </w:rPr>
  </w:style>
  <w:style w:type="character" w:styleId="Collegamentoipertestuale">
    <w:name w:val="Hyperlink"/>
    <w:rsid w:val="005D2AC9"/>
    <w:rPr>
      <w:color w:val="0000FF"/>
      <w:u w:val="single"/>
    </w:rPr>
  </w:style>
  <w:style w:type="paragraph" w:styleId="Testofumetto">
    <w:name w:val="Balloon Text"/>
    <w:basedOn w:val="Normale"/>
    <w:semiHidden/>
    <w:rsid w:val="00460B9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5C34"/>
    <w:pPr>
      <w:spacing w:after="120" w:line="480" w:lineRule="auto"/>
    </w:pPr>
  </w:style>
  <w:style w:type="character" w:customStyle="1" w:styleId="testo1">
    <w:name w:val="testo1"/>
    <w:rsid w:val="00B64785"/>
    <w:rPr>
      <w:rFonts w:ascii="Verdana" w:hAnsi="Verdana" w:hint="default"/>
      <w:sz w:val="15"/>
      <w:szCs w:val="15"/>
    </w:rPr>
  </w:style>
  <w:style w:type="paragraph" w:styleId="Corpodeltesto3">
    <w:name w:val="Body Text 3"/>
    <w:basedOn w:val="Normale"/>
    <w:rsid w:val="00842271"/>
    <w:pPr>
      <w:spacing w:after="120"/>
    </w:pPr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EB627F"/>
    <w:pPr>
      <w:suppressAutoHyphens/>
      <w:jc w:val="center"/>
    </w:pPr>
    <w:rPr>
      <w:rFonts w:ascii="Comic Sans MS" w:hAnsi="Comic Sans MS" w:cs="Comic Sans MS"/>
      <w:b/>
      <w:sz w:val="28"/>
      <w:szCs w:val="24"/>
      <w:u w:val="single"/>
      <w:lang w:eastAsia="zh-CN"/>
    </w:rPr>
  </w:style>
  <w:style w:type="paragraph" w:customStyle="1" w:styleId="CM7">
    <w:name w:val="CM7"/>
    <w:basedOn w:val="Normale"/>
    <w:next w:val="Normale"/>
    <w:rsid w:val="00EB627F"/>
    <w:pPr>
      <w:widowControl w:val="0"/>
      <w:suppressAutoHyphens/>
      <w:autoSpaceDE w:val="0"/>
      <w:spacing w:line="420" w:lineRule="atLeast"/>
    </w:pPr>
    <w:rPr>
      <w:rFonts w:ascii="Courier" w:hAnsi="Courier" w:cs="Courier"/>
      <w:sz w:val="24"/>
      <w:szCs w:val="24"/>
      <w:lang w:eastAsia="zh-CN"/>
    </w:rPr>
  </w:style>
  <w:style w:type="paragraph" w:customStyle="1" w:styleId="CM4">
    <w:name w:val="CM4"/>
    <w:basedOn w:val="Normale"/>
    <w:next w:val="Normale"/>
    <w:rsid w:val="00EB627F"/>
    <w:pPr>
      <w:widowControl w:val="0"/>
      <w:suppressAutoHyphens/>
      <w:autoSpaceDE w:val="0"/>
      <w:spacing w:line="453" w:lineRule="atLeast"/>
    </w:pPr>
    <w:rPr>
      <w:rFonts w:ascii="Courier" w:hAnsi="Courier" w:cs="Courier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5D28E8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5D28E8"/>
    <w:rPr>
      <w:sz w:val="24"/>
      <w:szCs w:val="24"/>
      <w:lang w:val="it-IT" w:eastAsia="it-IT" w:bidi="ar-SA"/>
    </w:rPr>
  </w:style>
  <w:style w:type="character" w:styleId="Rimandonotaapidipagina">
    <w:name w:val="footnote reference"/>
    <w:rsid w:val="005D28E8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0E3DC1"/>
    <w:pPr>
      <w:widowControl w:val="0"/>
      <w:autoSpaceDE w:val="0"/>
      <w:autoSpaceDN w:val="0"/>
      <w:ind w:left="380" w:hanging="221"/>
    </w:pPr>
    <w:rPr>
      <w:sz w:val="22"/>
      <w:szCs w:val="22"/>
      <w:lang w:bidi="it-IT"/>
    </w:rPr>
  </w:style>
  <w:style w:type="character" w:customStyle="1" w:styleId="Titolo4Carattere">
    <w:name w:val="Titolo 4 Carattere"/>
    <w:link w:val="Titolo4"/>
    <w:semiHidden/>
    <w:rsid w:val="00A10ADA"/>
    <w:rPr>
      <w:b/>
      <w:sz w:val="28"/>
    </w:rPr>
  </w:style>
  <w:style w:type="character" w:customStyle="1" w:styleId="Titolo6Carattere">
    <w:name w:val="Titolo 6 Carattere"/>
    <w:link w:val="Titolo6"/>
    <w:semiHidden/>
    <w:rsid w:val="00A10ADA"/>
    <w:rPr>
      <w:b/>
      <w:bCs/>
      <w:sz w:val="22"/>
      <w:u w:val="single"/>
    </w:rPr>
  </w:style>
  <w:style w:type="character" w:customStyle="1" w:styleId="Titolo1Carattere">
    <w:name w:val="Titolo 1 Carattere"/>
    <w:link w:val="Titolo1"/>
    <w:rsid w:val="00A10ADA"/>
    <w:rPr>
      <w:b/>
      <w:sz w:val="26"/>
    </w:rPr>
  </w:style>
  <w:style w:type="character" w:customStyle="1" w:styleId="Titolo3Carattere">
    <w:name w:val="Titolo 3 Carattere"/>
    <w:link w:val="Titolo3"/>
    <w:rsid w:val="00A10AD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\Desktop\Carta%20intestata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Comune.dot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IRST Trento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Andrea Goletti</cp:lastModifiedBy>
  <cp:revision>6</cp:revision>
  <cp:lastPrinted>2022-10-19T13:59:00Z</cp:lastPrinted>
  <dcterms:created xsi:type="dcterms:W3CDTF">2026-01-16T14:54:00Z</dcterms:created>
  <dcterms:modified xsi:type="dcterms:W3CDTF">2026-01-28T17:37:00Z</dcterms:modified>
</cp:coreProperties>
</file>