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35DF8" w14:textId="77777777" w:rsidR="00796B15" w:rsidRDefault="00796B15" w:rsidP="006E1BAC">
      <w:pPr>
        <w:jc w:val="right"/>
        <w:rPr>
          <w:rFonts w:ascii="Arial" w:eastAsia="Times New Roman" w:hAnsi="Arial" w:cs="Arial"/>
          <w:sz w:val="20"/>
          <w:szCs w:val="20"/>
        </w:rPr>
      </w:pPr>
    </w:p>
    <w:p w14:paraId="1B535DF9" w14:textId="77777777" w:rsidR="006E1BAC" w:rsidRDefault="006E1BAC" w:rsidP="006E1BAC">
      <w:pPr>
        <w:jc w:val="right"/>
        <w:rPr>
          <w:rFonts w:ascii="Arial" w:eastAsia="Times New Roman" w:hAnsi="Arial" w:cs="Arial"/>
          <w:sz w:val="20"/>
          <w:szCs w:val="20"/>
        </w:rPr>
      </w:pPr>
      <w:r w:rsidRPr="003F2E16">
        <w:rPr>
          <w:rFonts w:ascii="Arial" w:eastAsia="Times New Roman" w:hAnsi="Arial" w:cs="Arial"/>
          <w:sz w:val="20"/>
          <w:szCs w:val="20"/>
        </w:rPr>
        <w:t xml:space="preserve">Al Sig. Sindaco del Comune di </w:t>
      </w:r>
      <w:r w:rsidR="00C031AF">
        <w:rPr>
          <w:rFonts w:ascii="Arial" w:eastAsia="Times New Roman" w:hAnsi="Arial" w:cs="Arial"/>
          <w:sz w:val="20"/>
          <w:szCs w:val="20"/>
        </w:rPr>
        <w:t>Castelfidardo</w:t>
      </w:r>
    </w:p>
    <w:p w14:paraId="1B535DFA" w14:textId="77777777" w:rsidR="00C031AF" w:rsidRDefault="00C031AF" w:rsidP="006E1BAC">
      <w:pPr>
        <w:jc w:val="right"/>
        <w:rPr>
          <w:rFonts w:ascii="Arial" w:eastAsia="Times New Roman" w:hAnsi="Arial" w:cs="Arial"/>
          <w:sz w:val="20"/>
          <w:szCs w:val="20"/>
        </w:rPr>
      </w:pPr>
    </w:p>
    <w:p w14:paraId="1B535DFB" w14:textId="77777777" w:rsidR="00C031AF" w:rsidRDefault="00C031AF" w:rsidP="00C031AF">
      <w:pPr>
        <w:jc w:val="center"/>
        <w:rPr>
          <w:rFonts w:ascii="Arial" w:eastAsia="Times New Roman" w:hAnsi="Arial" w:cs="Arial"/>
          <w:b/>
          <w:bCs/>
          <w:kern w:val="0"/>
          <w:sz w:val="20"/>
          <w:szCs w:val="20"/>
        </w:rPr>
      </w:pPr>
    </w:p>
    <w:p w14:paraId="1B535DFC" w14:textId="77777777" w:rsidR="00C031AF" w:rsidRPr="00796B15" w:rsidRDefault="00C031AF" w:rsidP="00C031AF">
      <w:pPr>
        <w:jc w:val="center"/>
        <w:rPr>
          <w:rFonts w:ascii="Arial" w:eastAsia="Times New Roman" w:hAnsi="Arial" w:cs="Arial"/>
          <w:sz w:val="20"/>
          <w:szCs w:val="20"/>
        </w:rPr>
      </w:pPr>
      <w:r w:rsidRPr="00796B15">
        <w:rPr>
          <w:rFonts w:ascii="Arial" w:eastAsia="Times New Roman" w:hAnsi="Arial" w:cs="Arial"/>
          <w:b/>
          <w:bCs/>
          <w:kern w:val="0"/>
          <w:sz w:val="20"/>
          <w:szCs w:val="20"/>
        </w:rPr>
        <w:t>DICHIARAZIONE</w:t>
      </w: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 SOSTITUTIVA DELL’ATTO DI NOTORIETA’ RELATIVA ALLO </w:t>
      </w:r>
      <w:r w:rsidRPr="00796B15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SMARRIMENTO </w:t>
      </w: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DELLA </w:t>
      </w:r>
      <w:r w:rsidRPr="00796B15">
        <w:rPr>
          <w:rFonts w:ascii="Arial" w:eastAsia="Times New Roman" w:hAnsi="Arial" w:cs="Arial"/>
          <w:b/>
          <w:bCs/>
          <w:kern w:val="0"/>
          <w:sz w:val="20"/>
          <w:szCs w:val="20"/>
        </w:rPr>
        <w:t>TESSERA ELETTORALE</w:t>
      </w: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 E RICHIESTA DI DUPLICATO</w:t>
      </w:r>
    </w:p>
    <w:p w14:paraId="1B535DFD" w14:textId="77777777" w:rsidR="00C031AF" w:rsidRPr="003F2E16" w:rsidRDefault="00C031AF" w:rsidP="006E1BAC">
      <w:pPr>
        <w:jc w:val="right"/>
        <w:rPr>
          <w:rFonts w:ascii="Arial" w:eastAsia="Times New Roman" w:hAnsi="Arial" w:cs="Arial"/>
          <w:sz w:val="20"/>
          <w:szCs w:val="20"/>
        </w:rPr>
      </w:pPr>
    </w:p>
    <w:p w14:paraId="1B535DFE" w14:textId="77777777" w:rsidR="006E1BAC" w:rsidRPr="003F2E16" w:rsidRDefault="006E1BAC" w:rsidP="006E1BA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535DFF" w14:textId="77777777" w:rsidR="006E1BAC" w:rsidRPr="003F2E16" w:rsidRDefault="006E1BAC" w:rsidP="00472957">
      <w:pPr>
        <w:tabs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3F2E16">
        <w:rPr>
          <w:rFonts w:ascii="Arial" w:hAnsi="Arial" w:cs="Arial"/>
          <w:sz w:val="20"/>
          <w:szCs w:val="20"/>
        </w:rPr>
        <w:t xml:space="preserve">Io sottoscritto </w:t>
      </w:r>
      <w:r w:rsidRPr="003F2E16">
        <w:rPr>
          <w:rFonts w:ascii="Arial" w:hAnsi="Arial" w:cs="Arial"/>
          <w:sz w:val="20"/>
          <w:szCs w:val="20"/>
        </w:rPr>
        <w:tab/>
      </w:r>
    </w:p>
    <w:p w14:paraId="1B535E00" w14:textId="77777777" w:rsidR="006E1BAC" w:rsidRPr="003F2E16" w:rsidRDefault="006E1BAC" w:rsidP="006E1BAC">
      <w:pPr>
        <w:tabs>
          <w:tab w:val="left" w:leader="dot" w:pos="6804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3F2E16">
        <w:rPr>
          <w:rFonts w:ascii="Arial" w:hAnsi="Arial" w:cs="Arial"/>
          <w:sz w:val="20"/>
          <w:szCs w:val="20"/>
        </w:rPr>
        <w:t xml:space="preserve">nato a </w:t>
      </w:r>
      <w:r w:rsidRPr="003F2E16">
        <w:rPr>
          <w:rFonts w:ascii="Arial" w:hAnsi="Arial" w:cs="Arial"/>
          <w:sz w:val="20"/>
          <w:szCs w:val="20"/>
        </w:rPr>
        <w:tab/>
        <w:t xml:space="preserve"> il </w:t>
      </w:r>
      <w:r w:rsidRPr="003F2E16">
        <w:rPr>
          <w:rFonts w:ascii="Arial" w:hAnsi="Arial" w:cs="Arial"/>
          <w:sz w:val="20"/>
          <w:szCs w:val="20"/>
        </w:rPr>
        <w:tab/>
      </w:r>
    </w:p>
    <w:p w14:paraId="1B535E02" w14:textId="0BBC3F3D" w:rsidR="006E1BAC" w:rsidRPr="003F2E16" w:rsidRDefault="006E1BAC" w:rsidP="00857540">
      <w:pPr>
        <w:tabs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3F2E16">
        <w:rPr>
          <w:rFonts w:ascii="Arial" w:hAnsi="Arial" w:cs="Arial"/>
          <w:sz w:val="20"/>
          <w:szCs w:val="20"/>
        </w:rPr>
        <w:t xml:space="preserve">residente a </w:t>
      </w:r>
      <w:r w:rsidR="00857540">
        <w:rPr>
          <w:rFonts w:ascii="Arial" w:hAnsi="Arial" w:cs="Arial"/>
          <w:sz w:val="20"/>
          <w:szCs w:val="20"/>
        </w:rPr>
        <w:t xml:space="preserve">Castelfidardo </w:t>
      </w:r>
      <w:r w:rsidRPr="003F2E16">
        <w:rPr>
          <w:rFonts w:ascii="Arial" w:hAnsi="Arial" w:cs="Arial"/>
          <w:sz w:val="20"/>
          <w:szCs w:val="20"/>
        </w:rPr>
        <w:t xml:space="preserve">in via </w:t>
      </w:r>
      <w:r w:rsidR="00857540">
        <w:rPr>
          <w:rFonts w:ascii="Arial" w:hAnsi="Arial" w:cs="Arial"/>
          <w:sz w:val="20"/>
          <w:szCs w:val="20"/>
        </w:rPr>
        <w:t>_____________________________________________________ n. ____</w:t>
      </w:r>
    </w:p>
    <w:p w14:paraId="1B535E03" w14:textId="77777777" w:rsidR="00DA5C85" w:rsidRPr="003F2E16" w:rsidRDefault="00C031AF" w:rsidP="003F2E16">
      <w:pPr>
        <w:tabs>
          <w:tab w:val="left" w:leader="dot" w:pos="9356"/>
        </w:tabs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Elettore iscritto nelle liste elettorali di questo Comune, v</w:t>
      </w:r>
      <w:r w:rsidR="00DA5C85" w:rsidRPr="003F2E16">
        <w:rPr>
          <w:rFonts w:ascii="Arial" w:hAnsi="Arial" w:cs="Arial"/>
          <w:sz w:val="20"/>
          <w:szCs w:val="20"/>
        </w:rPr>
        <w:t>alendomi delle disposizioni di cui all’art. 47 del D.P.R. 445/2000 e consapevole delle sanzioni previste dall</w:t>
      </w:r>
      <w:r w:rsidR="006C15B1">
        <w:rPr>
          <w:rFonts w:ascii="Arial" w:hAnsi="Arial" w:cs="Arial"/>
          <w:sz w:val="20"/>
          <w:szCs w:val="20"/>
        </w:rPr>
        <w:t>’art 76 dello stesso D.P.R.</w:t>
      </w:r>
      <w:r w:rsidR="00DA5C85" w:rsidRPr="003F2E16">
        <w:rPr>
          <w:rFonts w:ascii="Arial" w:hAnsi="Arial" w:cs="Arial"/>
          <w:sz w:val="20"/>
          <w:szCs w:val="20"/>
        </w:rPr>
        <w:t xml:space="preserve"> sotto la mia personale responsabilità, dichiaro di aver SMARRITO la tessera elettorale a me rilasciata dal Comune di </w:t>
      </w:r>
      <w:r>
        <w:rPr>
          <w:rFonts w:ascii="Arial" w:hAnsi="Arial" w:cs="Arial"/>
          <w:sz w:val="20"/>
          <w:szCs w:val="20"/>
        </w:rPr>
        <w:t>Castelfidardo</w:t>
      </w:r>
      <w:r w:rsidR="006C15B1">
        <w:rPr>
          <w:rFonts w:ascii="Arial" w:hAnsi="Arial" w:cs="Arial"/>
          <w:sz w:val="20"/>
          <w:szCs w:val="20"/>
        </w:rPr>
        <w:br/>
      </w:r>
      <w:r w:rsidR="00DA5C85" w:rsidRPr="003F2E16">
        <w:rPr>
          <w:rFonts w:ascii="Arial" w:hAnsi="Arial" w:cs="Arial"/>
          <w:sz w:val="20"/>
          <w:szCs w:val="20"/>
        </w:rPr>
        <w:t xml:space="preserve">e chiedo il </w:t>
      </w:r>
      <w:r w:rsidR="00DA5C85" w:rsidRPr="003F2E16">
        <w:rPr>
          <w:rFonts w:ascii="Arial" w:eastAsia="Times New Roman" w:hAnsi="Arial" w:cs="Arial"/>
          <w:bCs/>
          <w:kern w:val="0"/>
          <w:sz w:val="20"/>
          <w:szCs w:val="20"/>
        </w:rPr>
        <w:t>rilascio di una nuova tessera.</w:t>
      </w:r>
    </w:p>
    <w:p w14:paraId="1B535E04" w14:textId="77777777" w:rsidR="00472957" w:rsidRDefault="00472957" w:rsidP="00472957">
      <w:pPr>
        <w:tabs>
          <w:tab w:val="left" w:leader="dot" w:pos="3119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</w:p>
    <w:p w14:paraId="1B535E05" w14:textId="77777777" w:rsidR="006C15B1" w:rsidRDefault="006C15B1" w:rsidP="006C1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leader="dot" w:pos="9356"/>
        </w:tabs>
        <w:spacing w:before="120" w:after="120"/>
        <w:rPr>
          <w:kern w:val="2"/>
          <w:sz w:val="20"/>
          <w:szCs w:val="20"/>
          <w:lang w:eastAsia="ar-SA"/>
        </w:rPr>
      </w:pPr>
      <w:r>
        <w:rPr>
          <w:sz w:val="20"/>
          <w:szCs w:val="20"/>
        </w:rPr>
        <w:t xml:space="preserve">Il sottoscritto, dichiara di avere preso visione dell'informativa ai sensi dell'art. 13 del Regolamento Generale protezione dati 2016/679 sul sito: </w:t>
      </w:r>
      <w:r w:rsidR="00C031AF" w:rsidRPr="00C031AF">
        <w:rPr>
          <w:sz w:val="20"/>
          <w:szCs w:val="20"/>
        </w:rPr>
        <w:t>https://www.comune.castelfidardo.an.it/privacy-policy/</w:t>
      </w:r>
    </w:p>
    <w:p w14:paraId="1B535E06" w14:textId="77777777" w:rsidR="006C15B1" w:rsidRDefault="006C15B1" w:rsidP="00472957">
      <w:pPr>
        <w:tabs>
          <w:tab w:val="left" w:leader="dot" w:pos="3119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</w:p>
    <w:p w14:paraId="1B535E07" w14:textId="77777777" w:rsidR="006C15B1" w:rsidRPr="003F2E16" w:rsidRDefault="006C15B1" w:rsidP="00472957">
      <w:pPr>
        <w:tabs>
          <w:tab w:val="left" w:leader="dot" w:pos="3119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</w:p>
    <w:p w14:paraId="1B535E08" w14:textId="77777777" w:rsidR="00472957" w:rsidRPr="003F2E16" w:rsidRDefault="00C031AF" w:rsidP="00472957">
      <w:pPr>
        <w:tabs>
          <w:tab w:val="left" w:leader="dot" w:pos="3119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Castelfidardo</w:t>
      </w:r>
      <w:r w:rsidR="00472957" w:rsidRPr="003F2E16">
        <w:rPr>
          <w:rFonts w:ascii="Arial" w:hAnsi="Arial" w:cs="Arial"/>
          <w:sz w:val="20"/>
          <w:szCs w:val="20"/>
        </w:rPr>
        <w:t xml:space="preserve"> lì </w:t>
      </w:r>
      <w:r w:rsidR="00472957" w:rsidRPr="003F2E16">
        <w:rPr>
          <w:rFonts w:ascii="Arial" w:hAnsi="Arial" w:cs="Arial"/>
          <w:sz w:val="20"/>
          <w:szCs w:val="20"/>
        </w:rPr>
        <w:tab/>
        <w:t xml:space="preserve"> Firma </w:t>
      </w:r>
      <w:r w:rsidR="00472957" w:rsidRPr="003F2E16">
        <w:rPr>
          <w:rFonts w:ascii="Arial" w:hAnsi="Arial" w:cs="Arial"/>
          <w:sz w:val="20"/>
          <w:szCs w:val="20"/>
        </w:rPr>
        <w:tab/>
      </w:r>
    </w:p>
    <w:p w14:paraId="1B535E09" w14:textId="77777777" w:rsidR="003F2E16" w:rsidRPr="003F2E16" w:rsidRDefault="003F2E16" w:rsidP="003F2E16">
      <w:pPr>
        <w:rPr>
          <w:rFonts w:ascii="Arial" w:hAnsi="Arial" w:cs="Arial"/>
          <w:sz w:val="20"/>
          <w:szCs w:val="20"/>
        </w:rPr>
      </w:pPr>
    </w:p>
    <w:p w14:paraId="1B535E0A" w14:textId="77777777" w:rsidR="005942A9" w:rsidRDefault="005942A9" w:rsidP="005942A9">
      <w:pPr>
        <w:tabs>
          <w:tab w:val="left" w:leader="dot" w:pos="9356"/>
        </w:tabs>
        <w:spacing w:after="240"/>
        <w:ind w:left="3119"/>
        <w:rPr>
          <w:rFonts w:ascii="Arial" w:hAnsi="Arial" w:cs="Arial"/>
          <w:sz w:val="20"/>
          <w:szCs w:val="20"/>
        </w:rPr>
      </w:pPr>
    </w:p>
    <w:p w14:paraId="1B535E0D" w14:textId="25D8027D" w:rsidR="003F2E16" w:rsidRPr="0088641F" w:rsidRDefault="0088641F" w:rsidP="0088641F">
      <w:pPr>
        <w:tabs>
          <w:tab w:val="left" w:leader="dot" w:pos="9356"/>
        </w:tabs>
        <w:spacing w:after="240"/>
        <w:rPr>
          <w:rFonts w:ascii="Arial" w:hAnsi="Arial" w:cs="Arial"/>
          <w:b/>
          <w:szCs w:val="20"/>
        </w:rPr>
      </w:pPr>
      <w:r w:rsidRPr="0088641F">
        <w:rPr>
          <w:rFonts w:ascii="Arial" w:hAnsi="Arial" w:cs="Arial"/>
          <w:b/>
          <w:szCs w:val="20"/>
        </w:rPr>
        <w:t>Si allega documento di riconoscimento.</w:t>
      </w:r>
      <w:bookmarkStart w:id="0" w:name="_GoBack"/>
      <w:bookmarkEnd w:id="0"/>
    </w:p>
    <w:p w14:paraId="1B535E0E" w14:textId="77777777" w:rsidR="003541D3" w:rsidRDefault="003541D3">
      <w:pPr>
        <w:spacing w:line="360" w:lineRule="auto"/>
        <w:rPr>
          <w:rFonts w:eastAsia="Times New Roman"/>
          <w:sz w:val="20"/>
          <w:szCs w:val="20"/>
        </w:rPr>
      </w:pPr>
    </w:p>
    <w:sectPr w:rsidR="003541D3">
      <w:head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F5F10" w14:textId="77777777" w:rsidR="0088641F" w:rsidRDefault="0088641F">
      <w:r>
        <w:separator/>
      </w:r>
    </w:p>
  </w:endnote>
  <w:endnote w:type="continuationSeparator" w:id="0">
    <w:p w14:paraId="025660C6" w14:textId="77777777" w:rsidR="0088641F" w:rsidRDefault="0088641F">
      <w:r>
        <w:continuationSeparator/>
      </w:r>
    </w:p>
  </w:endnote>
  <w:endnote w:type="continuationNotice" w:id="1">
    <w:p w14:paraId="626F3C51" w14:textId="77777777" w:rsidR="001666D6" w:rsidRDefault="00166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A6E35" w14:textId="77777777" w:rsidR="0088641F" w:rsidRDefault="0088641F">
      <w:r>
        <w:separator/>
      </w:r>
    </w:p>
  </w:footnote>
  <w:footnote w:type="continuationSeparator" w:id="0">
    <w:p w14:paraId="0C3CDE78" w14:textId="77777777" w:rsidR="0088641F" w:rsidRDefault="0088641F">
      <w:r>
        <w:continuationSeparator/>
      </w:r>
    </w:p>
  </w:footnote>
  <w:footnote w:type="continuationNotice" w:id="1">
    <w:p w14:paraId="16A6F7A6" w14:textId="77777777" w:rsidR="001666D6" w:rsidRDefault="00166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5E13" w14:textId="77777777" w:rsidR="0088641F" w:rsidRDefault="0088641F" w:rsidP="006E1BAC">
    <w:pPr>
      <w:pStyle w:val="Intestazione"/>
      <w:jc w:val="center"/>
    </w:pPr>
  </w:p>
  <w:p w14:paraId="1B535E14" w14:textId="77777777" w:rsidR="0088641F" w:rsidRPr="00B062A0" w:rsidRDefault="0088641F" w:rsidP="006E1BAC">
    <w:pPr>
      <w:pStyle w:val="NormaleWeb"/>
      <w:spacing w:before="0" w:beforeAutospacing="0" w:after="0"/>
      <w:jc w:val="center"/>
      <w:rPr>
        <w:sz w:val="20"/>
        <w:szCs w:val="20"/>
      </w:rPr>
    </w:pPr>
  </w:p>
  <w:p w14:paraId="1B535E15" w14:textId="77777777" w:rsidR="0088641F" w:rsidRDefault="008864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AC"/>
    <w:rsid w:val="001335B1"/>
    <w:rsid w:val="001666D6"/>
    <w:rsid w:val="003541D3"/>
    <w:rsid w:val="003D4D76"/>
    <w:rsid w:val="003F219B"/>
    <w:rsid w:val="003F2E16"/>
    <w:rsid w:val="00472957"/>
    <w:rsid w:val="005942A9"/>
    <w:rsid w:val="0064697E"/>
    <w:rsid w:val="006C15B1"/>
    <w:rsid w:val="006E1BAC"/>
    <w:rsid w:val="00721FEE"/>
    <w:rsid w:val="00796B15"/>
    <w:rsid w:val="007E4039"/>
    <w:rsid w:val="00857540"/>
    <w:rsid w:val="0088641F"/>
    <w:rsid w:val="008B0B7A"/>
    <w:rsid w:val="00972F03"/>
    <w:rsid w:val="00C031AF"/>
    <w:rsid w:val="00C14FF5"/>
    <w:rsid w:val="00C33F35"/>
    <w:rsid w:val="00CE512F"/>
    <w:rsid w:val="00DA5C85"/>
    <w:rsid w:val="00E331FF"/>
    <w:rsid w:val="00F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B535DF8"/>
  <w15:chartTrackingRefBased/>
  <w15:docId w15:val="{4301E395-DC9B-4F7E-B9AB-8A5FD460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rsid w:val="006E1B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E1BAC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6E1BA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stofumetto">
    <w:name w:val="Balloon Text"/>
    <w:basedOn w:val="Normale"/>
    <w:link w:val="TestofumettoCarattere"/>
    <w:rsid w:val="00C33F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33F35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04051753B7EF49943751B4E6B8794B" ma:contentTypeVersion="12" ma:contentTypeDescription="Creare un nuovo documento." ma:contentTypeScope="" ma:versionID="6aa09560843011a5d6d9a14923a79b68">
  <xsd:schema xmlns:xsd="http://www.w3.org/2001/XMLSchema" xmlns:xs="http://www.w3.org/2001/XMLSchema" xmlns:p="http://schemas.microsoft.com/office/2006/metadata/properties" xmlns:ns2="d3a77cfd-a24c-44c1-bc8f-e293e3faf2e0" xmlns:ns3="b1352276-cd5f-4a13-8887-d6918e314f75" targetNamespace="http://schemas.microsoft.com/office/2006/metadata/properties" ma:root="true" ma:fieldsID="57507aaa3c90a821db111684ef7c8d64" ns2:_="" ns3:_="">
    <xsd:import namespace="d3a77cfd-a24c-44c1-bc8f-e293e3faf2e0"/>
    <xsd:import namespace="b1352276-cd5f-4a13-8887-d6918e314f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77cfd-a24c-44c1-bc8f-e293e3faf2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cb67b81-6932-43a6-9490-550019de4749}" ma:internalName="TaxCatchAll" ma:showField="CatchAllData" ma:web="d3a77cfd-a24c-44c1-bc8f-e293e3faf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52276-cd5f-4a13-8887-d6918e314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46e149e-fb26-4104-807a-3e3269feb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a77cfd-a24c-44c1-bc8f-e293e3faf2e0">ARKU55XWVQXW-1947591175-28459</_dlc_DocId>
    <_dlc_DocIdUrl xmlns="d3a77cfd-a24c-44c1-bc8f-e293e3faf2e0">
      <Url>https://comunecastelfidardoanit.sharepoint.com/sites/01Elettorale/_layouts/15/DocIdRedir.aspx?ID=ARKU55XWVQXW-1947591175-28459</Url>
      <Description>ARKU55XWVQXW-1947591175-28459</Description>
    </_dlc_DocIdUrl>
    <TaxCatchAll xmlns="d3a77cfd-a24c-44c1-bc8f-e293e3faf2e0" xsi:nil="true"/>
    <lcf76f155ced4ddcb4097134ff3c332f xmlns="b1352276-cd5f-4a13-8887-d6918e314f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8AB21-2E15-4825-80D9-5ABB61A86E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54BE59-1798-4A2A-BEA5-D598EAB6D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77cfd-a24c-44c1-bc8f-e293e3faf2e0"/>
    <ds:schemaRef ds:uri="b1352276-cd5f-4a13-8887-d6918e314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EAD90-A181-467E-B24C-D14914AB2A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12E73-1E5E-4948-BC60-F532FDBCE9B3}">
  <ds:schemaRefs>
    <ds:schemaRef ds:uri="http://schemas.microsoft.com/office/2006/metadata/properties"/>
    <ds:schemaRef ds:uri="http://schemas.microsoft.com/office/infopath/2007/PartnerControls"/>
    <ds:schemaRef ds:uri="d3a77cfd-a24c-44c1-bc8f-e293e3faf2e0"/>
    <ds:schemaRef ds:uri="b1352276-cd5f-4a13-8887-d6918e314f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Comune di Modena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lauras</dc:creator>
  <cp:keywords/>
  <cp:lastModifiedBy>Claudia Latini</cp:lastModifiedBy>
  <cp:revision>3</cp:revision>
  <cp:lastPrinted>2020-09-16T06:25:00Z</cp:lastPrinted>
  <dcterms:created xsi:type="dcterms:W3CDTF">2026-03-19T12:13:00Z</dcterms:created>
  <dcterms:modified xsi:type="dcterms:W3CDTF">2026-03-19T12:13:00Z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0x010100A704051753B7EF49943751B4E6B8794B</vt:lpwstr>
  </property>
  <property fmtid="{D5CDD505-2E9C-101B-9397-08002B2CF9AE}" pid="3" name="MediaServiceImageTags">
    <vt:lpwstr/>
  </property>
  <property fmtid="{D5CDD505-2E9C-101B-9397-08002B2CF9AE}" pid="4" name="_dlc_DocIdItemGuid">
    <vt:lpwstr>b3bd5ad6-5ee7-4f83-bc49-0efbe7a8d95d</vt:lpwstr>
  </property>
</Properties>
</file>